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2C94" w14:textId="040E5E61" w:rsidR="004C3561" w:rsidRDefault="002C6870" w:rsidP="00EA286D">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 xml:space="preserve">Erasmus+ </w:t>
      </w:r>
      <w:r w:rsidR="004C3561">
        <w:rPr>
          <w:rFonts w:ascii="Verdana" w:hAnsi="Verdana" w:cs="Arial"/>
          <w:b/>
          <w:color w:val="002060"/>
          <w:sz w:val="36"/>
          <w:szCs w:val="36"/>
          <w:lang w:val="en-GB"/>
        </w:rPr>
        <w:t>Mobility Agreement</w:t>
      </w:r>
    </w:p>
    <w:p w14:paraId="5D72C545" w14:textId="6B7142F8" w:rsidR="00377526" w:rsidRDefault="004C3561" w:rsidP="00EA286D">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Odkaznavysvtlivky"/>
          <w:rFonts w:ascii="Verdana" w:hAnsi="Verdana" w:cs="Arial"/>
          <w:b/>
          <w:color w:val="002060"/>
          <w:sz w:val="36"/>
          <w:szCs w:val="36"/>
          <w:lang w:val="en-GB"/>
        </w:rPr>
        <w:endnoteReference w:id="1"/>
      </w:r>
    </w:p>
    <w:p w14:paraId="45C9CBD4" w14:textId="77777777" w:rsidR="00654677" w:rsidRDefault="00654677" w:rsidP="00654677">
      <w:pPr>
        <w:pStyle w:val="Textkomente"/>
        <w:tabs>
          <w:tab w:val="left" w:pos="2552"/>
          <w:tab w:val="left" w:pos="3686"/>
          <w:tab w:val="left" w:pos="5954"/>
        </w:tabs>
        <w:spacing w:after="0"/>
        <w:rPr>
          <w:rFonts w:ascii="Verdana" w:hAnsi="Verdana" w:cs="Calibri"/>
          <w:lang w:val="en-GB"/>
        </w:rPr>
      </w:pPr>
    </w:p>
    <w:p w14:paraId="5D72C548" w14:textId="5A6511D2"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402"/>
        <w:gridCol w:w="2410"/>
        <w:gridCol w:w="1845"/>
        <w:gridCol w:w="2115"/>
      </w:tblGrid>
      <w:tr w:rsidR="00377526" w:rsidRPr="007673FA" w14:paraId="5D72C54D" w14:textId="77777777" w:rsidTr="00E20706">
        <w:trPr>
          <w:trHeight w:val="334"/>
        </w:trPr>
        <w:tc>
          <w:tcPr>
            <w:tcW w:w="2402" w:type="dxa"/>
            <w:shd w:val="clear" w:color="auto" w:fill="FFFFFF"/>
            <w:vAlign w:val="center"/>
          </w:tcPr>
          <w:p w14:paraId="5D72C549" w14:textId="3540BCD1" w:rsidR="00377526" w:rsidRPr="00E9321E" w:rsidRDefault="00377526" w:rsidP="00E9321E">
            <w:pPr>
              <w:ind w:right="-993"/>
              <w:jc w:val="left"/>
              <w:rPr>
                <w:rFonts w:ascii="Verdana" w:hAnsi="Verdana" w:cs="Arial"/>
                <w:sz w:val="20"/>
                <w:lang w:val="is-IS"/>
              </w:rPr>
            </w:pPr>
            <w:r w:rsidRPr="00E9321E">
              <w:rPr>
                <w:rFonts w:ascii="Verdana" w:hAnsi="Verdana" w:cs="Arial"/>
                <w:sz w:val="20"/>
                <w:lang w:val="en-GB"/>
              </w:rPr>
              <w:t>Last name</w:t>
            </w:r>
            <w:r w:rsidR="00DB714F" w:rsidRPr="00E9321E">
              <w:rPr>
                <w:rFonts w:ascii="Verdana" w:hAnsi="Verdana" w:cs="Arial"/>
                <w:sz w:val="20"/>
                <w:lang w:val="en-GB"/>
              </w:rPr>
              <w:t xml:space="preserve"> </w:t>
            </w:r>
            <w:r w:rsidR="00DB714F" w:rsidRPr="00E9321E">
              <w:rPr>
                <w:rFonts w:ascii="Verdana" w:hAnsi="Verdana" w:cs="Arial"/>
                <w:sz w:val="20"/>
                <w:lang w:val="is-IS"/>
              </w:rPr>
              <w:t>(s)</w:t>
            </w:r>
          </w:p>
        </w:tc>
        <w:tc>
          <w:tcPr>
            <w:tcW w:w="2410" w:type="dxa"/>
            <w:shd w:val="clear" w:color="auto" w:fill="FFFFFF"/>
            <w:vAlign w:val="center"/>
          </w:tcPr>
          <w:p w14:paraId="5D72C54A" w14:textId="77777777" w:rsidR="00377526" w:rsidRPr="00AD493B" w:rsidRDefault="00377526" w:rsidP="00E9321E">
            <w:pPr>
              <w:ind w:right="-993"/>
              <w:jc w:val="left"/>
              <w:rPr>
                <w:sz w:val="22"/>
                <w:szCs w:val="22"/>
                <w:lang w:val="en-GB"/>
              </w:rPr>
            </w:pPr>
          </w:p>
        </w:tc>
        <w:tc>
          <w:tcPr>
            <w:tcW w:w="1845" w:type="dxa"/>
            <w:shd w:val="clear" w:color="auto" w:fill="FFFFFF"/>
            <w:vAlign w:val="center"/>
          </w:tcPr>
          <w:p w14:paraId="5D72C54B" w14:textId="0F985E11" w:rsidR="00377526" w:rsidRPr="00E9321E" w:rsidRDefault="00377526" w:rsidP="00E9321E">
            <w:pPr>
              <w:ind w:right="-993"/>
              <w:jc w:val="left"/>
              <w:rPr>
                <w:rFonts w:ascii="Verdana" w:hAnsi="Verdana" w:cs="Arial"/>
                <w:sz w:val="20"/>
                <w:lang w:val="en-GB"/>
              </w:rPr>
            </w:pPr>
            <w:r w:rsidRPr="00E9321E">
              <w:rPr>
                <w:rFonts w:ascii="Verdana" w:hAnsi="Verdana" w:cs="Arial"/>
                <w:sz w:val="20"/>
                <w:lang w:val="en-GB"/>
              </w:rPr>
              <w:t>First name</w:t>
            </w:r>
            <w:r w:rsidR="009578BC" w:rsidRPr="00E9321E">
              <w:rPr>
                <w:rFonts w:ascii="Verdana" w:hAnsi="Verdana" w:cs="Arial"/>
                <w:sz w:val="20"/>
                <w:lang w:val="en-GB"/>
              </w:rPr>
              <w:t xml:space="preserve"> </w:t>
            </w:r>
            <w:r w:rsidR="00DB714F" w:rsidRPr="00E9321E">
              <w:rPr>
                <w:rFonts w:ascii="Verdana" w:hAnsi="Verdana" w:cs="Arial"/>
                <w:sz w:val="20"/>
                <w:lang w:val="en-GB"/>
              </w:rPr>
              <w:t>(s)</w:t>
            </w:r>
          </w:p>
        </w:tc>
        <w:tc>
          <w:tcPr>
            <w:tcW w:w="2115" w:type="dxa"/>
            <w:shd w:val="clear" w:color="auto" w:fill="FFFFFF"/>
            <w:vAlign w:val="center"/>
          </w:tcPr>
          <w:p w14:paraId="5D72C54C" w14:textId="77777777" w:rsidR="00377526" w:rsidRPr="00AD493B" w:rsidRDefault="00377526" w:rsidP="00E9321E">
            <w:pPr>
              <w:ind w:right="-993"/>
              <w:jc w:val="left"/>
              <w:rPr>
                <w:sz w:val="22"/>
                <w:szCs w:val="22"/>
                <w:lang w:val="en-GB"/>
              </w:rPr>
            </w:pPr>
          </w:p>
        </w:tc>
      </w:tr>
      <w:tr w:rsidR="00377526" w:rsidRPr="007673FA" w14:paraId="5D72C552" w14:textId="77777777" w:rsidTr="00E20706">
        <w:trPr>
          <w:trHeight w:val="412"/>
        </w:trPr>
        <w:tc>
          <w:tcPr>
            <w:tcW w:w="2402" w:type="dxa"/>
            <w:shd w:val="clear" w:color="auto" w:fill="FFFFFF"/>
            <w:vAlign w:val="center"/>
          </w:tcPr>
          <w:p w14:paraId="5D72C54E" w14:textId="77777777" w:rsidR="00377526" w:rsidRPr="00E9321E" w:rsidRDefault="00377526" w:rsidP="00E9321E">
            <w:pPr>
              <w:ind w:right="-993"/>
              <w:jc w:val="left"/>
              <w:rPr>
                <w:rFonts w:ascii="Verdana" w:hAnsi="Verdana" w:cs="Arial"/>
                <w:sz w:val="20"/>
                <w:lang w:val="en-GB"/>
              </w:rPr>
            </w:pPr>
            <w:r w:rsidRPr="00E9321E">
              <w:rPr>
                <w:rFonts w:ascii="Verdana" w:hAnsi="Verdana" w:cs="Arial"/>
                <w:sz w:val="20"/>
                <w:lang w:val="en-GB"/>
              </w:rPr>
              <w:t>Seniority</w:t>
            </w:r>
            <w:r w:rsidRPr="00E9321E">
              <w:rPr>
                <w:rStyle w:val="Odkaznavysvtlivky"/>
                <w:rFonts w:ascii="Verdana" w:hAnsi="Verdana" w:cs="Arial"/>
                <w:sz w:val="20"/>
                <w:lang w:val="en-GB"/>
              </w:rPr>
              <w:endnoteReference w:id="2"/>
            </w:r>
          </w:p>
        </w:tc>
        <w:tc>
          <w:tcPr>
            <w:tcW w:w="2410" w:type="dxa"/>
            <w:shd w:val="clear" w:color="auto" w:fill="FFFFFF"/>
            <w:vAlign w:val="center"/>
          </w:tcPr>
          <w:p w14:paraId="5D72C54F" w14:textId="77777777" w:rsidR="00377526" w:rsidRPr="00AD493B" w:rsidRDefault="00377526" w:rsidP="00E9321E">
            <w:pPr>
              <w:ind w:right="-993"/>
              <w:jc w:val="left"/>
              <w:rPr>
                <w:sz w:val="22"/>
                <w:szCs w:val="22"/>
                <w:lang w:val="en-GB"/>
              </w:rPr>
            </w:pPr>
          </w:p>
        </w:tc>
        <w:tc>
          <w:tcPr>
            <w:tcW w:w="1845" w:type="dxa"/>
            <w:shd w:val="clear" w:color="auto" w:fill="FFFFFF"/>
            <w:vAlign w:val="center"/>
          </w:tcPr>
          <w:p w14:paraId="5D72C550" w14:textId="77777777" w:rsidR="00377526" w:rsidRPr="00E9321E" w:rsidRDefault="00377526" w:rsidP="00E9321E">
            <w:pPr>
              <w:ind w:right="-993"/>
              <w:jc w:val="left"/>
              <w:rPr>
                <w:rFonts w:ascii="Verdana" w:hAnsi="Verdana" w:cs="Arial"/>
                <w:sz w:val="20"/>
                <w:lang w:val="en-GB"/>
              </w:rPr>
            </w:pPr>
            <w:r w:rsidRPr="00E9321E">
              <w:rPr>
                <w:rFonts w:ascii="Verdana" w:hAnsi="Verdana" w:cs="Arial"/>
                <w:sz w:val="20"/>
                <w:lang w:val="en-GB"/>
              </w:rPr>
              <w:t>Nationality</w:t>
            </w:r>
            <w:r w:rsidRPr="00E9321E">
              <w:rPr>
                <w:rStyle w:val="Odkaznavysvtlivky"/>
                <w:rFonts w:ascii="Verdana" w:hAnsi="Verdana" w:cs="Calibri"/>
                <w:sz w:val="20"/>
                <w:lang w:val="en-GB"/>
              </w:rPr>
              <w:endnoteReference w:id="3"/>
            </w:r>
          </w:p>
        </w:tc>
        <w:tc>
          <w:tcPr>
            <w:tcW w:w="2115" w:type="dxa"/>
            <w:shd w:val="clear" w:color="auto" w:fill="FFFFFF"/>
            <w:vAlign w:val="center"/>
          </w:tcPr>
          <w:p w14:paraId="5D72C551" w14:textId="77777777" w:rsidR="00377526" w:rsidRPr="00AD493B" w:rsidRDefault="00377526" w:rsidP="00E9321E">
            <w:pPr>
              <w:ind w:right="-993"/>
              <w:jc w:val="left"/>
              <w:rPr>
                <w:sz w:val="22"/>
                <w:szCs w:val="22"/>
                <w:lang w:val="en-GB"/>
              </w:rPr>
            </w:pPr>
          </w:p>
        </w:tc>
      </w:tr>
      <w:tr w:rsidR="00377526" w:rsidRPr="007673FA" w14:paraId="5D72C557" w14:textId="77777777" w:rsidTr="00E20706">
        <w:tc>
          <w:tcPr>
            <w:tcW w:w="2402" w:type="dxa"/>
            <w:shd w:val="clear" w:color="auto" w:fill="FFFFFF"/>
            <w:vAlign w:val="center"/>
          </w:tcPr>
          <w:p w14:paraId="5D72C553" w14:textId="3FB99DAA" w:rsidR="00377526" w:rsidRPr="00E9321E" w:rsidRDefault="00377526" w:rsidP="00E9321E">
            <w:pPr>
              <w:ind w:right="-993"/>
              <w:jc w:val="left"/>
              <w:rPr>
                <w:rFonts w:ascii="Verdana" w:hAnsi="Verdana" w:cs="Arial"/>
                <w:sz w:val="20"/>
                <w:lang w:val="en-GB"/>
              </w:rPr>
            </w:pPr>
            <w:r w:rsidRPr="00E9321E">
              <w:rPr>
                <w:rFonts w:ascii="Verdana" w:hAnsi="Verdana" w:cs="Arial"/>
                <w:sz w:val="20"/>
                <w:lang w:val="en-GB"/>
              </w:rPr>
              <w:t xml:space="preserve">Sex </w:t>
            </w:r>
            <w:r w:rsidRPr="00E9321E">
              <w:rPr>
                <w:rFonts w:ascii="Verdana" w:hAnsi="Verdana" w:cs="Calibri"/>
                <w:sz w:val="20"/>
                <w:lang w:val="en-GB"/>
              </w:rPr>
              <w:t>[</w:t>
            </w:r>
            <w:r w:rsidRPr="00E9321E">
              <w:rPr>
                <w:rFonts w:ascii="Verdana" w:hAnsi="Verdana" w:cs="Calibri"/>
                <w:i/>
                <w:sz w:val="20"/>
                <w:lang w:val="en-GB"/>
              </w:rPr>
              <w:t>M/F</w:t>
            </w:r>
            <w:r w:rsidR="00654677" w:rsidRPr="00E9321E">
              <w:rPr>
                <w:rFonts w:ascii="Verdana" w:hAnsi="Verdana" w:cs="Calibri"/>
                <w:i/>
                <w:sz w:val="20"/>
                <w:lang w:val="en-GB"/>
              </w:rPr>
              <w:t>/Undefined</w:t>
            </w:r>
            <w:r w:rsidRPr="00E9321E">
              <w:rPr>
                <w:rFonts w:ascii="Verdana" w:hAnsi="Verdana" w:cs="Calibri"/>
                <w:sz w:val="20"/>
                <w:lang w:val="en-GB"/>
              </w:rPr>
              <w:t>]</w:t>
            </w:r>
          </w:p>
        </w:tc>
        <w:tc>
          <w:tcPr>
            <w:tcW w:w="2410" w:type="dxa"/>
            <w:shd w:val="clear" w:color="auto" w:fill="FFFFFF"/>
            <w:vAlign w:val="center"/>
          </w:tcPr>
          <w:p w14:paraId="5D72C554" w14:textId="77777777" w:rsidR="00377526" w:rsidRPr="00AD493B" w:rsidRDefault="00377526" w:rsidP="00E9321E">
            <w:pPr>
              <w:ind w:right="-993"/>
              <w:jc w:val="left"/>
              <w:rPr>
                <w:sz w:val="22"/>
                <w:szCs w:val="22"/>
                <w:lang w:val="en-GB"/>
              </w:rPr>
            </w:pPr>
          </w:p>
        </w:tc>
        <w:tc>
          <w:tcPr>
            <w:tcW w:w="1845" w:type="dxa"/>
            <w:shd w:val="clear" w:color="auto" w:fill="FFFFFF"/>
            <w:vAlign w:val="center"/>
          </w:tcPr>
          <w:p w14:paraId="5D72C555" w14:textId="77777777" w:rsidR="00377526" w:rsidRPr="00E9321E" w:rsidRDefault="00377526" w:rsidP="00E9321E">
            <w:pPr>
              <w:ind w:right="-993"/>
              <w:jc w:val="left"/>
              <w:rPr>
                <w:rFonts w:ascii="Verdana" w:hAnsi="Verdana" w:cs="Arial"/>
                <w:sz w:val="20"/>
                <w:lang w:val="en-GB"/>
              </w:rPr>
            </w:pPr>
            <w:r w:rsidRPr="00E9321E">
              <w:rPr>
                <w:rFonts w:ascii="Verdana" w:hAnsi="Verdana" w:cs="Arial"/>
                <w:sz w:val="20"/>
                <w:lang w:val="en-GB"/>
              </w:rPr>
              <w:t>Academic year</w:t>
            </w:r>
          </w:p>
        </w:tc>
        <w:tc>
          <w:tcPr>
            <w:tcW w:w="2115" w:type="dxa"/>
            <w:shd w:val="clear" w:color="auto" w:fill="FFFFFF"/>
            <w:vAlign w:val="center"/>
          </w:tcPr>
          <w:p w14:paraId="5D72C556" w14:textId="77777777" w:rsidR="00377526" w:rsidRPr="00AD493B" w:rsidRDefault="00377526" w:rsidP="00E9321E">
            <w:pPr>
              <w:ind w:right="-993"/>
              <w:jc w:val="left"/>
              <w:rPr>
                <w:sz w:val="22"/>
                <w:szCs w:val="22"/>
                <w:lang w:val="en-GB"/>
              </w:rPr>
            </w:pPr>
            <w:r w:rsidRPr="00AD493B">
              <w:rPr>
                <w:sz w:val="22"/>
                <w:szCs w:val="22"/>
                <w:lang w:val="en-GB"/>
              </w:rPr>
              <w:t>20../20..</w:t>
            </w:r>
          </w:p>
        </w:tc>
      </w:tr>
      <w:tr w:rsidR="00854311" w:rsidRPr="007673FA" w14:paraId="5D72C55C" w14:textId="77777777" w:rsidTr="00E20706">
        <w:trPr>
          <w:trHeight w:val="276"/>
        </w:trPr>
        <w:tc>
          <w:tcPr>
            <w:tcW w:w="2402" w:type="dxa"/>
            <w:shd w:val="clear" w:color="auto" w:fill="FFFFFF"/>
            <w:vAlign w:val="center"/>
          </w:tcPr>
          <w:p w14:paraId="5D72C558" w14:textId="77777777" w:rsidR="00854311" w:rsidRPr="00E9321E" w:rsidRDefault="00854311" w:rsidP="00E9321E">
            <w:pPr>
              <w:ind w:right="-993"/>
              <w:jc w:val="left"/>
              <w:rPr>
                <w:rFonts w:ascii="Verdana" w:hAnsi="Verdana" w:cs="Arial"/>
                <w:sz w:val="20"/>
                <w:lang w:val="en-GB"/>
              </w:rPr>
            </w:pPr>
            <w:r w:rsidRPr="00E9321E">
              <w:rPr>
                <w:rFonts w:ascii="Verdana" w:hAnsi="Verdana" w:cs="Arial"/>
                <w:sz w:val="20"/>
                <w:lang w:val="en-GB"/>
              </w:rPr>
              <w:t>E-mail</w:t>
            </w:r>
          </w:p>
        </w:tc>
        <w:tc>
          <w:tcPr>
            <w:tcW w:w="2410" w:type="dxa"/>
            <w:shd w:val="clear" w:color="auto" w:fill="FFFFFF"/>
            <w:vAlign w:val="center"/>
          </w:tcPr>
          <w:p w14:paraId="3BEEB123" w14:textId="77777777" w:rsidR="00854311" w:rsidRPr="00AD493B" w:rsidRDefault="00854311" w:rsidP="00E9321E">
            <w:pPr>
              <w:ind w:right="-993"/>
              <w:jc w:val="left"/>
              <w:rPr>
                <w:sz w:val="22"/>
                <w:szCs w:val="22"/>
                <w:lang w:val="en-GB"/>
              </w:rPr>
            </w:pPr>
          </w:p>
        </w:tc>
        <w:tc>
          <w:tcPr>
            <w:tcW w:w="1845" w:type="dxa"/>
            <w:shd w:val="clear" w:color="auto" w:fill="FFFFFF"/>
            <w:vAlign w:val="center"/>
          </w:tcPr>
          <w:p w14:paraId="4F0E60D5" w14:textId="3565B99A" w:rsidR="00854311" w:rsidRPr="00E9321E" w:rsidRDefault="00854311" w:rsidP="00E9321E">
            <w:pPr>
              <w:ind w:right="-993"/>
              <w:jc w:val="left"/>
              <w:rPr>
                <w:rFonts w:ascii="Verdana" w:hAnsi="Verdana" w:cs="Arial"/>
                <w:sz w:val="20"/>
                <w:lang w:val="en-GB"/>
              </w:rPr>
            </w:pPr>
            <w:r w:rsidRPr="00E9321E">
              <w:rPr>
                <w:rFonts w:ascii="Verdana" w:hAnsi="Verdana" w:cs="Arial"/>
                <w:sz w:val="20"/>
                <w:lang w:val="en-GB"/>
              </w:rPr>
              <w:t>Phone</w:t>
            </w:r>
          </w:p>
        </w:tc>
        <w:tc>
          <w:tcPr>
            <w:tcW w:w="2115" w:type="dxa"/>
            <w:shd w:val="clear" w:color="auto" w:fill="FFFFFF"/>
            <w:vAlign w:val="center"/>
          </w:tcPr>
          <w:p w14:paraId="5D72C55B" w14:textId="1E54F2AE" w:rsidR="00854311" w:rsidRPr="00AD493B" w:rsidRDefault="00854311" w:rsidP="00E9321E">
            <w:pPr>
              <w:ind w:right="-993"/>
              <w:jc w:val="left"/>
              <w:rPr>
                <w:sz w:val="22"/>
                <w:szCs w:val="22"/>
                <w:lang w:val="en-GB"/>
              </w:rPr>
            </w:pPr>
          </w:p>
        </w:tc>
      </w:tr>
      <w:tr w:rsidR="00E9321E" w:rsidRPr="007673FA" w14:paraId="34849F0F" w14:textId="77777777" w:rsidTr="00E20706">
        <w:trPr>
          <w:trHeight w:val="276"/>
        </w:trPr>
        <w:tc>
          <w:tcPr>
            <w:tcW w:w="2402" w:type="dxa"/>
            <w:shd w:val="clear" w:color="auto" w:fill="FFFFFF"/>
            <w:vAlign w:val="center"/>
          </w:tcPr>
          <w:p w14:paraId="39420296" w14:textId="779A8CDF" w:rsidR="00E9321E" w:rsidRPr="00E9321E" w:rsidRDefault="00E9321E" w:rsidP="00E9321E">
            <w:pPr>
              <w:ind w:right="-993"/>
              <w:jc w:val="left"/>
              <w:rPr>
                <w:rFonts w:ascii="Verdana" w:hAnsi="Verdana" w:cs="Arial"/>
                <w:sz w:val="20"/>
                <w:lang w:val="en-GB"/>
              </w:rPr>
            </w:pPr>
            <w:r w:rsidRPr="00E9321E">
              <w:rPr>
                <w:rFonts w:ascii="Verdana" w:hAnsi="Verdana" w:cs="Arial"/>
                <w:sz w:val="20"/>
                <w:lang w:val="en-GB"/>
              </w:rPr>
              <w:t>Home Address</w:t>
            </w:r>
          </w:p>
        </w:tc>
        <w:tc>
          <w:tcPr>
            <w:tcW w:w="6370" w:type="dxa"/>
            <w:gridSpan w:val="3"/>
            <w:shd w:val="clear" w:color="auto" w:fill="FFFFFF"/>
            <w:vAlign w:val="center"/>
          </w:tcPr>
          <w:p w14:paraId="3C236273" w14:textId="668CB582" w:rsidR="00E9321E" w:rsidRPr="00150B36" w:rsidRDefault="00E9321E" w:rsidP="00E9321E">
            <w:pPr>
              <w:ind w:right="-993"/>
              <w:jc w:val="left"/>
              <w:rPr>
                <w:sz w:val="20"/>
                <w:lang w:val="en-GB"/>
              </w:rPr>
            </w:pPr>
          </w:p>
        </w:tc>
      </w:tr>
      <w:tr w:rsidR="00E9321E" w:rsidRPr="007673FA" w14:paraId="235C681A" w14:textId="77777777" w:rsidTr="00E20706">
        <w:trPr>
          <w:trHeight w:val="276"/>
        </w:trPr>
        <w:tc>
          <w:tcPr>
            <w:tcW w:w="2402" w:type="dxa"/>
            <w:shd w:val="clear" w:color="auto" w:fill="FFFFFF"/>
            <w:vAlign w:val="center"/>
          </w:tcPr>
          <w:p w14:paraId="01917058" w14:textId="784E1D91" w:rsidR="00E9321E" w:rsidRPr="00E9321E" w:rsidRDefault="00E9321E" w:rsidP="00E9321E">
            <w:pPr>
              <w:ind w:right="-993"/>
              <w:jc w:val="left"/>
              <w:rPr>
                <w:rFonts w:ascii="Verdana" w:hAnsi="Verdana" w:cs="Arial"/>
                <w:sz w:val="20"/>
                <w:lang w:val="en-GB"/>
              </w:rPr>
            </w:pPr>
            <w:r w:rsidRPr="00E9321E">
              <w:rPr>
                <w:rFonts w:ascii="Verdana" w:hAnsi="Verdana" w:cs="Arial"/>
                <w:sz w:val="20"/>
                <w:lang w:val="en-GB"/>
              </w:rPr>
              <w:t>Category of Staff</w:t>
            </w:r>
            <w:r w:rsidRPr="00E9321E">
              <w:rPr>
                <w:rStyle w:val="Odkaznavysvtlivky"/>
                <w:rFonts w:ascii="Verdana" w:hAnsi="Verdana" w:cs="Arial"/>
                <w:sz w:val="20"/>
                <w:lang w:val="en-GB"/>
              </w:rPr>
              <w:endnoteReference w:id="4"/>
            </w:r>
          </w:p>
        </w:tc>
        <w:tc>
          <w:tcPr>
            <w:tcW w:w="6370" w:type="dxa"/>
            <w:gridSpan w:val="3"/>
            <w:shd w:val="clear" w:color="auto" w:fill="FFFFFF"/>
            <w:vAlign w:val="center"/>
          </w:tcPr>
          <w:p w14:paraId="76187564" w14:textId="77777777" w:rsidR="00E9321E" w:rsidRPr="00AD493B" w:rsidRDefault="00E9321E" w:rsidP="00E9321E">
            <w:pPr>
              <w:ind w:right="-993"/>
              <w:jc w:val="left"/>
              <w:rPr>
                <w:sz w:val="22"/>
                <w:szCs w:val="22"/>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77777777"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19"/>
        <w:gridCol w:w="2409"/>
        <w:gridCol w:w="1701"/>
        <w:gridCol w:w="2543"/>
      </w:tblGrid>
      <w:tr w:rsidR="00AD493B" w:rsidRPr="007673FA" w14:paraId="5D72C563" w14:textId="77777777" w:rsidTr="00E20706">
        <w:trPr>
          <w:trHeight w:val="371"/>
        </w:trPr>
        <w:tc>
          <w:tcPr>
            <w:tcW w:w="2119" w:type="dxa"/>
            <w:shd w:val="clear" w:color="auto" w:fill="FFFFFF"/>
          </w:tcPr>
          <w:p w14:paraId="5D72C55F" w14:textId="77777777" w:rsidR="00AD493B" w:rsidRPr="00E20706" w:rsidRDefault="00AD493B" w:rsidP="00A07EA6">
            <w:pPr>
              <w:spacing w:after="0"/>
              <w:ind w:right="-993"/>
              <w:jc w:val="left"/>
              <w:rPr>
                <w:rFonts w:ascii="Verdana" w:hAnsi="Verdana" w:cs="Arial"/>
                <w:sz w:val="20"/>
                <w:lang w:val="en-GB"/>
              </w:rPr>
            </w:pPr>
            <w:r w:rsidRPr="00E20706">
              <w:rPr>
                <w:rFonts w:ascii="Verdana" w:hAnsi="Verdana" w:cs="Arial"/>
                <w:sz w:val="20"/>
                <w:lang w:val="en-GB"/>
              </w:rPr>
              <w:t>Name</w:t>
            </w:r>
          </w:p>
        </w:tc>
        <w:tc>
          <w:tcPr>
            <w:tcW w:w="6653" w:type="dxa"/>
            <w:gridSpan w:val="3"/>
            <w:shd w:val="clear" w:color="auto" w:fill="FFFFFF"/>
          </w:tcPr>
          <w:p w14:paraId="5D72C562" w14:textId="36E95A04" w:rsidR="00AD493B" w:rsidRPr="00E20706" w:rsidRDefault="00AD493B" w:rsidP="00526FE9">
            <w:pPr>
              <w:ind w:right="-993"/>
              <w:rPr>
                <w:b/>
                <w:color w:val="002060"/>
                <w:sz w:val="22"/>
                <w:szCs w:val="22"/>
                <w:lang w:val="en-GB"/>
              </w:rPr>
            </w:pPr>
            <w:r w:rsidRPr="00E20706">
              <w:rPr>
                <w:b/>
                <w:color w:val="002060"/>
                <w:sz w:val="22"/>
                <w:szCs w:val="22"/>
                <w:lang w:val="en-GB"/>
              </w:rPr>
              <w:t>Palacký University Olomouc</w:t>
            </w:r>
          </w:p>
        </w:tc>
      </w:tr>
      <w:tr w:rsidR="00887CE1" w:rsidRPr="007673FA" w14:paraId="5D72C56A" w14:textId="77777777" w:rsidTr="00E20706">
        <w:trPr>
          <w:trHeight w:val="371"/>
        </w:trPr>
        <w:tc>
          <w:tcPr>
            <w:tcW w:w="2119" w:type="dxa"/>
            <w:shd w:val="clear" w:color="auto" w:fill="FFFFFF"/>
          </w:tcPr>
          <w:p w14:paraId="5D72C564" w14:textId="3BB4CB4D" w:rsidR="00887CE1" w:rsidRPr="00E20706" w:rsidRDefault="00887CE1" w:rsidP="00A07EA6">
            <w:pPr>
              <w:spacing w:after="0"/>
              <w:ind w:right="-993"/>
              <w:jc w:val="left"/>
              <w:rPr>
                <w:rFonts w:ascii="Verdana" w:hAnsi="Verdana" w:cs="Arial"/>
                <w:sz w:val="20"/>
                <w:lang w:val="en-GB"/>
              </w:rPr>
            </w:pPr>
            <w:r w:rsidRPr="00E20706">
              <w:rPr>
                <w:rFonts w:ascii="Verdana" w:hAnsi="Verdana" w:cs="Arial"/>
                <w:sz w:val="20"/>
                <w:lang w:val="en-GB"/>
              </w:rPr>
              <w:t>Erasmus code</w:t>
            </w:r>
            <w:r w:rsidR="00D302B8" w:rsidRPr="00E20706">
              <w:rPr>
                <w:rStyle w:val="Odkaznavysvtlivky"/>
                <w:rFonts w:ascii="Verdana" w:hAnsi="Verdana" w:cs="Arial"/>
                <w:sz w:val="20"/>
                <w:lang w:val="en-GB"/>
              </w:rPr>
              <w:endnoteReference w:id="5"/>
            </w:r>
            <w:r w:rsidRPr="00E20706">
              <w:rPr>
                <w:rFonts w:ascii="Verdana" w:hAnsi="Verdana" w:cs="Arial"/>
                <w:sz w:val="20"/>
                <w:lang w:val="en-GB"/>
              </w:rPr>
              <w:t xml:space="preserve"> </w:t>
            </w:r>
          </w:p>
          <w:p w14:paraId="5D72C565" w14:textId="77777777" w:rsidR="00887CE1" w:rsidRPr="00E20706" w:rsidRDefault="00887CE1" w:rsidP="00A07EA6">
            <w:pPr>
              <w:spacing w:after="0"/>
              <w:ind w:right="-993"/>
              <w:jc w:val="left"/>
              <w:rPr>
                <w:rFonts w:ascii="Verdana" w:hAnsi="Verdana" w:cs="Arial"/>
                <w:sz w:val="20"/>
                <w:lang w:val="en-GB"/>
              </w:rPr>
            </w:pPr>
            <w:r w:rsidRPr="00E20706">
              <w:rPr>
                <w:rFonts w:ascii="Verdana" w:hAnsi="Verdana" w:cs="Arial"/>
                <w:sz w:val="20"/>
                <w:lang w:val="en-GB"/>
              </w:rPr>
              <w:t>(if applicable)</w:t>
            </w:r>
          </w:p>
          <w:p w14:paraId="5D72C566" w14:textId="65E3EB65" w:rsidR="00887CE1" w:rsidRPr="00E20706" w:rsidRDefault="00887CE1" w:rsidP="00A07EA6">
            <w:pPr>
              <w:spacing w:after="0"/>
              <w:ind w:right="-993"/>
              <w:jc w:val="left"/>
              <w:rPr>
                <w:rFonts w:ascii="Verdana" w:hAnsi="Verdana" w:cs="Arial"/>
                <w:sz w:val="20"/>
                <w:lang w:val="en-GB"/>
              </w:rPr>
            </w:pPr>
            <w:r w:rsidRPr="00E20706" w:rsidDel="00E74C82">
              <w:rPr>
                <w:rFonts w:ascii="Verdana" w:hAnsi="Verdana" w:cs="Arial"/>
                <w:sz w:val="20"/>
                <w:lang w:val="en-GB"/>
              </w:rPr>
              <w:t xml:space="preserve"> </w:t>
            </w:r>
            <w:r w:rsidR="00AD493B" w:rsidRPr="00E20706">
              <w:rPr>
                <w:rFonts w:ascii="Verdana" w:hAnsi="Verdana" w:cs="Arial"/>
                <w:sz w:val="20"/>
                <w:lang w:val="en-GB"/>
              </w:rPr>
              <w:t>OID</w:t>
            </w:r>
          </w:p>
        </w:tc>
        <w:tc>
          <w:tcPr>
            <w:tcW w:w="2409" w:type="dxa"/>
            <w:shd w:val="clear" w:color="auto" w:fill="FFFFFF"/>
          </w:tcPr>
          <w:p w14:paraId="372E8AAC" w14:textId="77777777" w:rsidR="00887CE1" w:rsidRPr="00E20706" w:rsidRDefault="00AD493B" w:rsidP="00A07EA6">
            <w:pPr>
              <w:ind w:right="-993"/>
              <w:jc w:val="left"/>
              <w:rPr>
                <w:b/>
                <w:color w:val="002060"/>
                <w:sz w:val="22"/>
                <w:szCs w:val="22"/>
                <w:lang w:val="en-GB"/>
              </w:rPr>
            </w:pPr>
            <w:r w:rsidRPr="00E20706">
              <w:rPr>
                <w:b/>
                <w:color w:val="002060"/>
                <w:sz w:val="22"/>
                <w:szCs w:val="22"/>
                <w:lang w:val="en-GB"/>
              </w:rPr>
              <w:t>CZ OLOMOUC01</w:t>
            </w:r>
          </w:p>
          <w:p w14:paraId="5D72C567" w14:textId="0503B4FA" w:rsidR="00AD493B" w:rsidRPr="00E20706" w:rsidRDefault="00AD493B" w:rsidP="00A07EA6">
            <w:pPr>
              <w:ind w:right="-993"/>
              <w:jc w:val="left"/>
              <w:rPr>
                <w:b/>
                <w:color w:val="002060"/>
                <w:sz w:val="22"/>
                <w:szCs w:val="22"/>
                <w:lang w:val="en-GB"/>
              </w:rPr>
            </w:pPr>
            <w:r w:rsidRPr="00E20706">
              <w:rPr>
                <w:b/>
                <w:color w:val="002060"/>
                <w:sz w:val="22"/>
                <w:szCs w:val="22"/>
                <w:lang w:val="en-GB"/>
              </w:rPr>
              <w:t>E</w:t>
            </w:r>
            <w:r w:rsidRPr="00E20706">
              <w:rPr>
                <w:bCs/>
                <w:color w:val="002060"/>
                <w:sz w:val="22"/>
                <w:szCs w:val="22"/>
                <w:lang w:val="en-GB"/>
              </w:rPr>
              <w:t>10208271</w:t>
            </w:r>
          </w:p>
        </w:tc>
        <w:tc>
          <w:tcPr>
            <w:tcW w:w="1701" w:type="dxa"/>
            <w:shd w:val="clear" w:color="auto" w:fill="FFFFFF"/>
          </w:tcPr>
          <w:p w14:paraId="23B04DF0" w14:textId="77777777" w:rsidR="00E20706" w:rsidRDefault="00AD493B" w:rsidP="00E20706">
            <w:pPr>
              <w:spacing w:after="0"/>
              <w:ind w:right="-992"/>
              <w:jc w:val="left"/>
              <w:rPr>
                <w:rFonts w:ascii="Verdana" w:hAnsi="Verdana" w:cs="Arial"/>
                <w:sz w:val="20"/>
                <w:lang w:val="en-GB"/>
              </w:rPr>
            </w:pPr>
            <w:r>
              <w:rPr>
                <w:rFonts w:ascii="Verdana" w:hAnsi="Verdana" w:cs="Arial"/>
                <w:sz w:val="20"/>
                <w:lang w:val="en-GB"/>
              </w:rPr>
              <w:t>Faculty/</w:t>
            </w:r>
          </w:p>
          <w:p w14:paraId="5D72C568" w14:textId="2F1DC236" w:rsidR="00887CE1" w:rsidRPr="007673FA" w:rsidRDefault="00AD493B" w:rsidP="00E20706">
            <w:pPr>
              <w:spacing w:after="0"/>
              <w:ind w:right="-992"/>
              <w:jc w:val="left"/>
              <w:rPr>
                <w:rFonts w:ascii="Verdana" w:hAnsi="Verdana" w:cs="Arial"/>
                <w:sz w:val="20"/>
                <w:lang w:val="en-GB"/>
              </w:rPr>
            </w:pPr>
            <w:r>
              <w:rPr>
                <w:rFonts w:ascii="Verdana" w:hAnsi="Verdana" w:cs="Arial"/>
                <w:sz w:val="20"/>
                <w:lang w:val="en-GB"/>
              </w:rPr>
              <w:t>Department</w:t>
            </w:r>
          </w:p>
        </w:tc>
        <w:tc>
          <w:tcPr>
            <w:tcW w:w="2543" w:type="dxa"/>
            <w:shd w:val="clear" w:color="auto" w:fill="FFFFFF"/>
          </w:tcPr>
          <w:p w14:paraId="5D72C569" w14:textId="77777777" w:rsidR="00887CE1" w:rsidRPr="00E20706" w:rsidRDefault="00887CE1" w:rsidP="00E20706">
            <w:pPr>
              <w:pStyle w:val="Body"/>
              <w:rPr>
                <w:rFonts w:ascii="Times New Roman" w:hAnsi="Times New Roman"/>
                <w:sz w:val="22"/>
                <w:szCs w:val="22"/>
                <w:lang w:val="en-GB"/>
              </w:rPr>
            </w:pPr>
          </w:p>
        </w:tc>
      </w:tr>
      <w:tr w:rsidR="00E20706" w:rsidRPr="007673FA" w14:paraId="5D72C56F" w14:textId="77777777" w:rsidTr="00E20706">
        <w:trPr>
          <w:trHeight w:val="559"/>
        </w:trPr>
        <w:tc>
          <w:tcPr>
            <w:tcW w:w="2119" w:type="dxa"/>
            <w:shd w:val="clear" w:color="auto" w:fill="FFFFFF"/>
          </w:tcPr>
          <w:p w14:paraId="5D72C56B" w14:textId="77777777" w:rsidR="00E20706" w:rsidRPr="00E20706" w:rsidRDefault="00E20706" w:rsidP="00E20706">
            <w:pPr>
              <w:ind w:right="-993"/>
              <w:jc w:val="left"/>
              <w:rPr>
                <w:rFonts w:ascii="Verdana" w:hAnsi="Verdana" w:cs="Arial"/>
                <w:sz w:val="20"/>
                <w:lang w:val="en-GB"/>
              </w:rPr>
            </w:pPr>
            <w:r w:rsidRPr="00E20706">
              <w:rPr>
                <w:rFonts w:ascii="Verdana" w:hAnsi="Verdana" w:cs="Arial"/>
                <w:sz w:val="20"/>
                <w:lang w:val="en-GB"/>
              </w:rPr>
              <w:t>Address</w:t>
            </w:r>
          </w:p>
        </w:tc>
        <w:tc>
          <w:tcPr>
            <w:tcW w:w="2409" w:type="dxa"/>
            <w:shd w:val="clear" w:color="auto" w:fill="FFFFFF"/>
          </w:tcPr>
          <w:p w14:paraId="0DADA1D3" w14:textId="77777777" w:rsidR="00E20706" w:rsidRPr="00E20706" w:rsidRDefault="00E20706" w:rsidP="00E20706">
            <w:pPr>
              <w:pStyle w:val="Body"/>
              <w:rPr>
                <w:rFonts w:ascii="Times New Roman" w:hAnsi="Times New Roman"/>
                <w:color w:val="002060"/>
                <w:sz w:val="22"/>
                <w:szCs w:val="22"/>
                <w:lang w:val="en-GB"/>
              </w:rPr>
            </w:pPr>
            <w:r w:rsidRPr="00E20706">
              <w:rPr>
                <w:rFonts w:ascii="Times New Roman" w:hAnsi="Times New Roman"/>
                <w:color w:val="002060"/>
                <w:sz w:val="22"/>
                <w:szCs w:val="22"/>
                <w:lang w:val="en-GB"/>
              </w:rPr>
              <w:t>Křížkovského 8</w:t>
            </w:r>
          </w:p>
          <w:p w14:paraId="5D72C56C" w14:textId="5925C29D" w:rsidR="00E20706" w:rsidRPr="00E20706" w:rsidRDefault="00E20706" w:rsidP="00E20706">
            <w:pPr>
              <w:ind w:right="-993"/>
              <w:jc w:val="left"/>
              <w:rPr>
                <w:color w:val="002060"/>
                <w:sz w:val="22"/>
                <w:szCs w:val="22"/>
                <w:lang w:val="en-GB"/>
              </w:rPr>
            </w:pPr>
            <w:r w:rsidRPr="00E20706">
              <w:rPr>
                <w:color w:val="002060"/>
                <w:sz w:val="22"/>
                <w:szCs w:val="22"/>
                <w:lang w:val="en-GB"/>
              </w:rPr>
              <w:t>77147 Olomouc</w:t>
            </w:r>
          </w:p>
        </w:tc>
        <w:tc>
          <w:tcPr>
            <w:tcW w:w="1701" w:type="dxa"/>
            <w:shd w:val="clear" w:color="auto" w:fill="FFFFFF"/>
          </w:tcPr>
          <w:p w14:paraId="5D72C56D" w14:textId="77777777" w:rsidR="00E20706" w:rsidRPr="005E466D" w:rsidRDefault="00E20706" w:rsidP="00E2070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Odkaznavysvtlivky"/>
                <w:rFonts w:ascii="Verdana" w:hAnsi="Verdana" w:cs="Arial"/>
                <w:sz w:val="20"/>
                <w:lang w:val="en-GB"/>
              </w:rPr>
              <w:endnoteReference w:id="6"/>
            </w:r>
          </w:p>
        </w:tc>
        <w:tc>
          <w:tcPr>
            <w:tcW w:w="2543" w:type="dxa"/>
            <w:shd w:val="clear" w:color="auto" w:fill="FFFFFF"/>
          </w:tcPr>
          <w:p w14:paraId="5D72C56E" w14:textId="3756784F" w:rsidR="00E20706" w:rsidRPr="00E20706" w:rsidRDefault="00E20706" w:rsidP="00E20706">
            <w:pPr>
              <w:pStyle w:val="Body"/>
              <w:rPr>
                <w:rFonts w:ascii="Times New Roman" w:hAnsi="Times New Roman"/>
                <w:color w:val="002060"/>
                <w:sz w:val="22"/>
                <w:szCs w:val="22"/>
                <w:lang w:val="en-GB"/>
              </w:rPr>
            </w:pPr>
            <w:r>
              <w:rPr>
                <w:rFonts w:ascii="Times New Roman" w:hAnsi="Times New Roman"/>
                <w:color w:val="002060"/>
                <w:sz w:val="22"/>
                <w:szCs w:val="22"/>
                <w:lang w:val="en-GB"/>
              </w:rPr>
              <w:t>Czech Republic</w:t>
            </w:r>
          </w:p>
        </w:tc>
      </w:tr>
      <w:tr w:rsidR="00E20706" w:rsidRPr="00E02718" w14:paraId="5D72C574" w14:textId="77777777" w:rsidTr="00E20706">
        <w:tc>
          <w:tcPr>
            <w:tcW w:w="2119" w:type="dxa"/>
            <w:shd w:val="clear" w:color="auto" w:fill="FFFFFF"/>
          </w:tcPr>
          <w:p w14:paraId="5D72C570" w14:textId="77777777" w:rsidR="00E20706" w:rsidRPr="007673FA" w:rsidRDefault="00E20706" w:rsidP="00E20706">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409" w:type="dxa"/>
            <w:shd w:val="clear" w:color="auto" w:fill="FFFFFF"/>
          </w:tcPr>
          <w:p w14:paraId="286BB7C5" w14:textId="77777777" w:rsidR="00E20706" w:rsidRPr="00E20706" w:rsidRDefault="00E20706" w:rsidP="00E20706">
            <w:pPr>
              <w:pStyle w:val="Body"/>
              <w:rPr>
                <w:rFonts w:ascii="Times New Roman" w:hAnsi="Times New Roman"/>
                <w:color w:val="002060"/>
                <w:sz w:val="22"/>
                <w:szCs w:val="22"/>
                <w:lang w:val="en-GB"/>
              </w:rPr>
            </w:pPr>
            <w:r w:rsidRPr="00E20706">
              <w:rPr>
                <w:rFonts w:ascii="Times New Roman" w:hAnsi="Times New Roman"/>
                <w:color w:val="002060"/>
                <w:sz w:val="22"/>
                <w:szCs w:val="22"/>
                <w:lang w:val="en-GB"/>
              </w:rPr>
              <w:t>Petra Soldánová</w:t>
            </w:r>
          </w:p>
          <w:p w14:paraId="5D72C571" w14:textId="46A1CAEF" w:rsidR="00E20706" w:rsidRPr="00E20706" w:rsidRDefault="00E20706" w:rsidP="00E20706">
            <w:pPr>
              <w:ind w:right="-993"/>
              <w:jc w:val="left"/>
              <w:rPr>
                <w:color w:val="002060"/>
                <w:sz w:val="22"/>
                <w:szCs w:val="22"/>
                <w:lang w:val="en-GB"/>
              </w:rPr>
            </w:pPr>
            <w:r w:rsidRPr="00E20706">
              <w:rPr>
                <w:color w:val="002060"/>
                <w:sz w:val="20"/>
                <w:lang w:val="en-GB"/>
              </w:rPr>
              <w:t>Erasmus+ ICM coordinator</w:t>
            </w:r>
          </w:p>
        </w:tc>
        <w:tc>
          <w:tcPr>
            <w:tcW w:w="1701" w:type="dxa"/>
            <w:shd w:val="clear" w:color="auto" w:fill="FFFFFF"/>
          </w:tcPr>
          <w:p w14:paraId="5D72C572" w14:textId="77777777" w:rsidR="00E20706" w:rsidRPr="00E02718" w:rsidRDefault="00E20706" w:rsidP="00E20706">
            <w:pPr>
              <w:ind w:right="-993"/>
              <w:jc w:val="left"/>
              <w:rPr>
                <w:rFonts w:ascii="Verdana" w:hAnsi="Verdana" w:cs="Arial"/>
                <w:b/>
                <w:color w:val="002060"/>
                <w:sz w:val="20"/>
                <w:lang w:val="fr-BE"/>
              </w:rPr>
            </w:pPr>
            <w:r w:rsidRPr="00E02718">
              <w:rPr>
                <w:rFonts w:ascii="Verdana" w:hAnsi="Verdana" w:cs="Arial"/>
                <w:sz w:val="20"/>
                <w:lang w:val="fr-BE"/>
              </w:rPr>
              <w:t>Contact person</w:t>
            </w:r>
            <w:r w:rsidRPr="00E02718">
              <w:rPr>
                <w:rFonts w:ascii="Verdana" w:hAnsi="Verdana" w:cs="Arial"/>
                <w:sz w:val="20"/>
                <w:lang w:val="fr-BE"/>
              </w:rPr>
              <w:br/>
              <w:t>e-mail / phone</w:t>
            </w:r>
          </w:p>
        </w:tc>
        <w:tc>
          <w:tcPr>
            <w:tcW w:w="2543" w:type="dxa"/>
            <w:shd w:val="clear" w:color="auto" w:fill="FFFFFF"/>
          </w:tcPr>
          <w:p w14:paraId="7038E197" w14:textId="77777777" w:rsidR="00E20706" w:rsidRPr="00E20706" w:rsidRDefault="00E20706" w:rsidP="00E20706">
            <w:pPr>
              <w:pStyle w:val="Body"/>
              <w:rPr>
                <w:rFonts w:ascii="Times New Roman" w:hAnsi="Times New Roman"/>
                <w:color w:val="002060"/>
                <w:sz w:val="22"/>
                <w:szCs w:val="22"/>
                <w:lang w:val="en-GB"/>
              </w:rPr>
            </w:pPr>
            <w:r w:rsidRPr="00E20706">
              <w:rPr>
                <w:rFonts w:ascii="Times New Roman" w:hAnsi="Times New Roman"/>
                <w:color w:val="002060"/>
                <w:sz w:val="22"/>
                <w:szCs w:val="22"/>
                <w:lang w:val="en-GB"/>
              </w:rPr>
              <w:t>Petra Soldánová</w:t>
            </w:r>
          </w:p>
          <w:p w14:paraId="5D72C573" w14:textId="51335883" w:rsidR="00E20706" w:rsidRPr="00E20706" w:rsidRDefault="00E20706" w:rsidP="00E20706">
            <w:pPr>
              <w:ind w:right="-993"/>
              <w:jc w:val="left"/>
              <w:rPr>
                <w:color w:val="002060"/>
                <w:sz w:val="22"/>
                <w:szCs w:val="22"/>
                <w:lang w:val="en-GB" w:eastAsia="x-none"/>
              </w:rPr>
            </w:pPr>
            <w:r w:rsidRPr="00E20706">
              <w:rPr>
                <w:color w:val="002060"/>
                <w:sz w:val="20"/>
                <w:lang w:val="en-GB" w:eastAsia="x-none"/>
              </w:rPr>
              <w:t>petra.soldanova@upol.cz</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Odkaznavysvtlivky"/>
          <w:rFonts w:ascii="Verdana" w:hAnsi="Verdana" w:cs="Arial"/>
          <w:b/>
          <w:color w:val="002060"/>
          <w:szCs w:val="24"/>
          <w:lang w:val="en-GB"/>
        </w:rPr>
        <w:endnoteReference w:id="7"/>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155"/>
        <w:gridCol w:w="2304"/>
        <w:gridCol w:w="2116"/>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E20706" w:rsidRDefault="00D97FE7" w:rsidP="00E20706">
            <w:pPr>
              <w:ind w:right="-993"/>
              <w:jc w:val="left"/>
              <w:rPr>
                <w:b/>
                <w:color w:val="002060"/>
                <w:sz w:val="22"/>
                <w:szCs w:val="22"/>
                <w:lang w:val="en-GB"/>
              </w:rPr>
            </w:pPr>
          </w:p>
        </w:tc>
      </w:tr>
      <w:tr w:rsidR="00377526" w:rsidRPr="007673FA" w14:paraId="5D72C583" w14:textId="77777777" w:rsidTr="00654677">
        <w:trPr>
          <w:trHeight w:val="404"/>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E20706" w:rsidRDefault="00377526" w:rsidP="00E20706">
            <w:pPr>
              <w:ind w:right="-993"/>
              <w:jc w:val="left"/>
              <w:rPr>
                <w:b/>
                <w:color w:val="002060"/>
                <w:sz w:val="22"/>
                <w:szCs w:val="22"/>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E20706" w:rsidRDefault="00377526" w:rsidP="00E20706">
            <w:pPr>
              <w:ind w:right="-993"/>
              <w:jc w:val="left"/>
              <w:rPr>
                <w:b/>
                <w:color w:val="002060"/>
                <w:sz w:val="22"/>
                <w:szCs w:val="22"/>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E20706" w:rsidRDefault="00377526" w:rsidP="00E20706">
            <w:pPr>
              <w:ind w:right="-993"/>
              <w:jc w:val="left"/>
              <w:rPr>
                <w:color w:val="002060"/>
                <w:sz w:val="22"/>
                <w:szCs w:val="22"/>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E20706" w:rsidRDefault="00377526" w:rsidP="00E20706">
            <w:pPr>
              <w:ind w:right="-993"/>
              <w:jc w:val="left"/>
              <w:rPr>
                <w:b/>
                <w:sz w:val="22"/>
                <w:szCs w:val="22"/>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E20706" w:rsidRDefault="00377526" w:rsidP="00E20706">
            <w:pPr>
              <w:ind w:right="-993"/>
              <w:jc w:val="left"/>
              <w:rPr>
                <w:color w:val="002060"/>
                <w:sz w:val="22"/>
                <w:szCs w:val="22"/>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157" w:type="dxa"/>
            <w:shd w:val="clear" w:color="auto" w:fill="FFFFFF"/>
          </w:tcPr>
          <w:p w14:paraId="5D72C58C" w14:textId="77777777" w:rsidR="00377526" w:rsidRPr="00E20706" w:rsidRDefault="00377526" w:rsidP="00E20706">
            <w:pPr>
              <w:ind w:right="-993"/>
              <w:jc w:val="left"/>
              <w:rPr>
                <w:b/>
                <w:color w:val="002060"/>
                <w:sz w:val="22"/>
                <w:szCs w:val="22"/>
                <w:lang w:val="fr-BE"/>
              </w:rPr>
            </w:pPr>
          </w:p>
        </w:tc>
      </w:tr>
      <w:tr w:rsidR="00377526" w:rsidRPr="00DD35B7" w14:paraId="5D72C594" w14:textId="77777777" w:rsidTr="00654677">
        <w:trPr>
          <w:trHeight w:val="518"/>
        </w:trPr>
        <w:tc>
          <w:tcPr>
            <w:tcW w:w="2232" w:type="dxa"/>
            <w:shd w:val="clear" w:color="auto" w:fill="FFFFFF"/>
          </w:tcPr>
          <w:p w14:paraId="5D72C58E" w14:textId="77777777" w:rsidR="00377526" w:rsidRDefault="00377526" w:rsidP="00A07EA6">
            <w:pPr>
              <w:spacing w:after="0"/>
              <w:ind w:right="-993"/>
              <w:jc w:val="left"/>
              <w:rPr>
                <w:rFonts w:ascii="Verdana" w:hAnsi="Verdana" w:cs="Arial"/>
                <w:sz w:val="20"/>
                <w:lang w:val="en-GB"/>
              </w:rPr>
            </w:pPr>
            <w:r>
              <w:rPr>
                <w:rFonts w:ascii="Verdana" w:hAnsi="Verdana" w:cs="Arial"/>
                <w:sz w:val="20"/>
                <w:lang w:val="en-GB"/>
              </w:rPr>
              <w:t>Type of enterprise:</w:t>
            </w:r>
          </w:p>
          <w:p w14:paraId="5D72C590" w14:textId="7047F042" w:rsidR="00377526" w:rsidRPr="00E02718" w:rsidRDefault="001A5D45" w:rsidP="00A07EA6">
            <w:pPr>
              <w:spacing w:after="0"/>
              <w:ind w:right="-993"/>
              <w:jc w:val="left"/>
              <w:rPr>
                <w:rFonts w:ascii="Verdana" w:hAnsi="Verdana" w:cs="Arial"/>
                <w:sz w:val="16"/>
                <w:szCs w:val="16"/>
                <w:lang w:val="en-GB"/>
              </w:rPr>
            </w:pPr>
            <w:r w:rsidDel="001A5D45">
              <w:rPr>
                <w:rFonts w:ascii="Verdana" w:hAnsi="Verdana" w:cs="Arial"/>
                <w:sz w:val="20"/>
                <w:lang w:val="en-GB"/>
              </w:rPr>
              <w:t xml:space="preserve"> </w:t>
            </w:r>
          </w:p>
        </w:tc>
        <w:tc>
          <w:tcPr>
            <w:tcW w:w="2232" w:type="dxa"/>
            <w:shd w:val="clear" w:color="auto" w:fill="FFFFFF"/>
          </w:tcPr>
          <w:p w14:paraId="5D72C591" w14:textId="77777777" w:rsidR="00377526" w:rsidRPr="00E20706" w:rsidRDefault="00377526" w:rsidP="00E20706">
            <w:pPr>
              <w:ind w:right="-993"/>
              <w:jc w:val="left"/>
              <w:rPr>
                <w:color w:val="002060"/>
                <w:sz w:val="22"/>
                <w:szCs w:val="22"/>
                <w:lang w:val="en-GB"/>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000000"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000000"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E6F474C" w14:textId="77777777" w:rsidR="00B22917" w:rsidRDefault="00B22917" w:rsidP="00967A21">
      <w:pPr>
        <w:pStyle w:val="Nadpis4"/>
        <w:keepNext w:val="0"/>
        <w:numPr>
          <w:ilvl w:val="0"/>
          <w:numId w:val="0"/>
        </w:numPr>
        <w:jc w:val="left"/>
        <w:rPr>
          <w:rFonts w:ascii="Verdana" w:hAnsi="Verdana" w:cs="Arial"/>
          <w:b/>
          <w:bCs/>
          <w:sz w:val="20"/>
          <w:u w:val="single"/>
          <w:lang w:val="en-GB"/>
        </w:rPr>
      </w:pPr>
    </w:p>
    <w:p w14:paraId="5D72C597" w14:textId="46F37380" w:rsidR="00967A21" w:rsidRPr="00B22917" w:rsidRDefault="00967A21" w:rsidP="00967A21">
      <w:pPr>
        <w:pStyle w:val="Nadpis4"/>
        <w:keepNext w:val="0"/>
        <w:numPr>
          <w:ilvl w:val="0"/>
          <w:numId w:val="0"/>
        </w:numPr>
        <w:jc w:val="left"/>
        <w:rPr>
          <w:rFonts w:ascii="Verdana" w:hAnsi="Verdana" w:cs="Arial"/>
          <w:b/>
          <w:bCs/>
          <w:sz w:val="20"/>
          <w:u w:val="single"/>
          <w:lang w:val="en-GB"/>
        </w:rPr>
      </w:pPr>
      <w:r w:rsidRPr="00B22917">
        <w:rPr>
          <w:rFonts w:ascii="Verdana" w:hAnsi="Verdana" w:cs="Arial"/>
          <w:b/>
          <w:bCs/>
          <w:sz w:val="20"/>
          <w:u w:val="single"/>
          <w:lang w:val="en-GB"/>
        </w:rPr>
        <w:t>For guidelines, please lo</w:t>
      </w:r>
      <w:r w:rsidR="002C6870" w:rsidRPr="00B22917">
        <w:rPr>
          <w:rFonts w:ascii="Verdana" w:hAnsi="Verdana" w:cs="Arial"/>
          <w:b/>
          <w:bCs/>
          <w:sz w:val="20"/>
          <w:u w:val="single"/>
          <w:lang w:val="en-GB"/>
        </w:rPr>
        <w:t>ok at the end notes on page</w:t>
      </w:r>
      <w:r w:rsidR="00B22917">
        <w:rPr>
          <w:rFonts w:ascii="Verdana" w:hAnsi="Verdana" w:cs="Arial"/>
          <w:b/>
          <w:bCs/>
          <w:sz w:val="20"/>
          <w:u w:val="single"/>
          <w:lang w:val="en-GB"/>
        </w:rPr>
        <w:t>s</w:t>
      </w:r>
      <w:r w:rsidR="002C6870" w:rsidRPr="00B22917">
        <w:rPr>
          <w:rFonts w:ascii="Verdana" w:hAnsi="Verdana" w:cs="Arial"/>
          <w:b/>
          <w:bCs/>
          <w:sz w:val="20"/>
          <w:u w:val="single"/>
          <w:lang w:val="en-GB"/>
        </w:rPr>
        <w:t xml:space="preserve"> 3</w:t>
      </w:r>
      <w:r w:rsidR="00AD3AD3" w:rsidRPr="00B22917">
        <w:rPr>
          <w:rFonts w:ascii="Verdana" w:hAnsi="Verdana" w:cs="Arial"/>
          <w:b/>
          <w:bCs/>
          <w:sz w:val="20"/>
          <w:u w:val="single"/>
          <w:lang w:val="en-GB"/>
        </w:rPr>
        <w:t xml:space="preserve"> and 4</w:t>
      </w:r>
      <w:r w:rsidR="002C6870" w:rsidRPr="00B22917">
        <w:rPr>
          <w:rFonts w:ascii="Verdana" w:hAnsi="Verdana" w:cs="Arial"/>
          <w:b/>
          <w:bCs/>
          <w:sz w:val="20"/>
          <w:u w:val="single"/>
          <w:lang w:val="en-GB"/>
        </w:rPr>
        <w:t>.</w:t>
      </w:r>
    </w:p>
    <w:p w14:paraId="19919A95" w14:textId="7E5AE98D" w:rsidR="00F550D9" w:rsidRPr="00F550D9" w:rsidRDefault="00377526" w:rsidP="00F550D9">
      <w:pPr>
        <w:pStyle w:val="Nadpis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Nadpis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7C91A7CE" w14:textId="77777777" w:rsidR="00AD3AD3" w:rsidRDefault="00AD3AD3" w:rsidP="00AD3AD3">
      <w:pPr>
        <w:pStyle w:val="Textkomente"/>
        <w:tabs>
          <w:tab w:val="left" w:pos="2552"/>
          <w:tab w:val="left" w:pos="3686"/>
          <w:tab w:val="left" w:pos="5954"/>
        </w:tabs>
        <w:spacing w:after="0"/>
        <w:rPr>
          <w:rFonts w:ascii="Verdana" w:hAnsi="Verdana" w:cs="Calibri"/>
          <w:i/>
          <w:lang w:val="en-GB"/>
        </w:rPr>
      </w:pPr>
      <w:r w:rsidRPr="00E20706">
        <w:rPr>
          <w:rFonts w:ascii="Verdana" w:hAnsi="Verdana" w:cs="Calibri"/>
          <w:lang w:val="en-GB"/>
        </w:rPr>
        <w:t>Planned period of the physical mobility</w:t>
      </w:r>
      <w:r w:rsidRPr="00490F95">
        <w:rPr>
          <w:rFonts w:ascii="Verdana" w:hAnsi="Verdana" w:cs="Calibri"/>
          <w:lang w:val="en-GB"/>
        </w:rPr>
        <w:t xml:space="preserve">: from </w:t>
      </w:r>
      <w:r w:rsidRPr="00490F95">
        <w:rPr>
          <w:rFonts w:ascii="Verdana" w:hAnsi="Verdana" w:cs="Calibri"/>
          <w:i/>
          <w:lang w:val="en-GB"/>
        </w:rPr>
        <w:t>[day/month/year]</w:t>
      </w:r>
      <w:r>
        <w:rPr>
          <w:rFonts w:ascii="Verdana" w:hAnsi="Verdana" w:cs="Calibri"/>
          <w:lang w:val="en-GB"/>
        </w:rPr>
        <w:t xml:space="preserve"> to</w:t>
      </w:r>
      <w:r w:rsidRPr="00490F95">
        <w:rPr>
          <w:rFonts w:ascii="Verdana" w:hAnsi="Verdana" w:cs="Calibri"/>
          <w:lang w:val="en-GB"/>
        </w:rPr>
        <w:t xml:space="preserve"> </w:t>
      </w:r>
      <w:r w:rsidRPr="00490F95">
        <w:rPr>
          <w:rFonts w:ascii="Verdana" w:hAnsi="Verdana" w:cs="Calibri"/>
          <w:i/>
          <w:lang w:val="en-GB"/>
        </w:rPr>
        <w:t>[day/month/year]</w:t>
      </w:r>
    </w:p>
    <w:p w14:paraId="7ADF7A3A" w14:textId="77777777" w:rsidR="00AD3AD3" w:rsidRDefault="00AD3AD3" w:rsidP="00AD3AD3">
      <w:pPr>
        <w:pStyle w:val="Textkomente"/>
        <w:tabs>
          <w:tab w:val="left" w:pos="2552"/>
          <w:tab w:val="left" w:pos="3686"/>
          <w:tab w:val="left" w:pos="5954"/>
        </w:tabs>
        <w:spacing w:after="0"/>
        <w:rPr>
          <w:rFonts w:ascii="Verdana" w:hAnsi="Verdana" w:cs="Calibri"/>
          <w:lang w:val="en-GB"/>
        </w:rPr>
      </w:pPr>
    </w:p>
    <w:p w14:paraId="6A60EE97" w14:textId="77777777" w:rsidR="00AD3AD3" w:rsidRDefault="00AD3AD3" w:rsidP="00AD3AD3">
      <w:pPr>
        <w:pStyle w:val="Textkomente"/>
        <w:tabs>
          <w:tab w:val="left" w:pos="2552"/>
          <w:tab w:val="left" w:pos="3686"/>
          <w:tab w:val="left" w:pos="5954"/>
        </w:tabs>
        <w:spacing w:after="0"/>
        <w:rPr>
          <w:rFonts w:ascii="Verdana" w:hAnsi="Verdana" w:cs="Calibri"/>
          <w:lang w:val="en-GB"/>
        </w:rPr>
      </w:pPr>
      <w:r w:rsidRPr="00490F95">
        <w:rPr>
          <w:rFonts w:ascii="Verdana" w:hAnsi="Verdana" w:cs="Calibri"/>
          <w:lang w:val="en-GB"/>
        </w:rPr>
        <w:t xml:space="preserve">Duration </w:t>
      </w:r>
      <w:r>
        <w:rPr>
          <w:rFonts w:ascii="Verdana" w:hAnsi="Verdana" w:cs="Calibri"/>
          <w:lang w:val="en-GB"/>
        </w:rPr>
        <w:t xml:space="preserve">of physical mobility </w:t>
      </w:r>
      <w:r w:rsidRPr="00490F95">
        <w:rPr>
          <w:rFonts w:ascii="Verdana" w:hAnsi="Verdana" w:cs="Calibri"/>
          <w:lang w:val="en-GB"/>
        </w:rPr>
        <w:t>(days) – excluding travel days: ………………….</w:t>
      </w:r>
      <w:r>
        <w:rPr>
          <w:rFonts w:ascii="Verdana" w:hAnsi="Verdana" w:cs="Calibri"/>
          <w:lang w:val="en-GB"/>
        </w:rPr>
        <w:t xml:space="preserve"> </w:t>
      </w:r>
    </w:p>
    <w:p w14:paraId="23AE09DF" w14:textId="77777777" w:rsidR="00AD3AD3" w:rsidRDefault="00AD3AD3" w:rsidP="00E20706">
      <w:pPr>
        <w:pStyle w:val="Body"/>
        <w:rPr>
          <w:lang w:val="en-GB"/>
        </w:rPr>
      </w:pPr>
      <w:r w:rsidRPr="00174FC4">
        <w:rPr>
          <w:sz w:val="28"/>
          <w:szCs w:val="28"/>
          <w:lang w:val="en-GB"/>
        </w:rPr>
        <w:t>□</w:t>
      </w:r>
      <w:r>
        <w:rPr>
          <w:sz w:val="28"/>
          <w:szCs w:val="28"/>
          <w:lang w:val="en-GB"/>
        </w:rPr>
        <w:t xml:space="preserve"> </w:t>
      </w:r>
      <w:r>
        <w:rPr>
          <w:lang w:val="en-GB"/>
        </w:rPr>
        <w:t xml:space="preserve">Additional day for travel needed directly before the </w:t>
      </w:r>
      <w:r w:rsidRPr="009E6FCD">
        <w:rPr>
          <w:lang w:val="en-GB"/>
        </w:rPr>
        <w:t>first day of the activity abroad</w:t>
      </w:r>
    </w:p>
    <w:p w14:paraId="66BD82E1" w14:textId="77777777" w:rsidR="00AD3AD3" w:rsidRPr="00E9321E" w:rsidRDefault="00AD3AD3" w:rsidP="00E20706">
      <w:pPr>
        <w:pStyle w:val="Body"/>
        <w:rPr>
          <w:lang w:val="en-GB"/>
        </w:rPr>
      </w:pPr>
      <w:r w:rsidRPr="00174FC4">
        <w:rPr>
          <w:sz w:val="28"/>
          <w:szCs w:val="28"/>
          <w:lang w:val="en-GB"/>
        </w:rPr>
        <w:t>□</w:t>
      </w:r>
      <w:r>
        <w:rPr>
          <w:sz w:val="28"/>
          <w:szCs w:val="28"/>
          <w:lang w:val="en-GB"/>
        </w:rPr>
        <w:t xml:space="preserve"> </w:t>
      </w:r>
      <w:r>
        <w:rPr>
          <w:lang w:val="en-GB"/>
        </w:rPr>
        <w:t>Additional day for travel needed directly following the last</w:t>
      </w:r>
      <w:r w:rsidRPr="009E6FCD">
        <w:rPr>
          <w:lang w:val="en-GB"/>
        </w:rPr>
        <w:t xml:space="preserve"> day of the activity abroad</w:t>
      </w:r>
    </w:p>
    <w:p w14:paraId="0F52EDE6" w14:textId="77777777" w:rsidR="00AD3AD3" w:rsidRDefault="00AD3AD3" w:rsidP="00AD3AD3">
      <w:pPr>
        <w:pStyle w:val="Textkomente"/>
        <w:tabs>
          <w:tab w:val="left" w:pos="2552"/>
          <w:tab w:val="left" w:pos="3686"/>
          <w:tab w:val="left" w:pos="5954"/>
        </w:tabs>
        <w:spacing w:after="0"/>
        <w:rPr>
          <w:lang w:val="en-GB"/>
        </w:rPr>
      </w:pPr>
    </w:p>
    <w:p w14:paraId="7B7D4334" w14:textId="02260419" w:rsidR="00AD3AD3" w:rsidRDefault="00AD3AD3" w:rsidP="00AD3AD3">
      <w:pPr>
        <w:pStyle w:val="Textkomente"/>
        <w:tabs>
          <w:tab w:val="left" w:pos="2552"/>
          <w:tab w:val="left" w:pos="3686"/>
          <w:tab w:val="left" w:pos="5954"/>
        </w:tabs>
        <w:spacing w:after="0"/>
        <w:rPr>
          <w:rFonts w:ascii="Verdana" w:hAnsi="Verdana" w:cs="Calibri"/>
          <w:i/>
          <w:lang w:val="en-GB"/>
        </w:rPr>
      </w:pPr>
      <w:r w:rsidRPr="00743F98">
        <w:rPr>
          <w:rFonts w:ascii="Verdana" w:hAnsi="Verdana" w:cs="Calibri"/>
          <w:lang w:val="en-GB"/>
        </w:rPr>
        <w:t>If applicable, planned period</w:t>
      </w:r>
      <w:r>
        <w:rPr>
          <w:rFonts w:ascii="Verdana" w:hAnsi="Verdana" w:cs="Calibri"/>
          <w:lang w:val="en-GB"/>
        </w:rPr>
        <w:t xml:space="preserve"> </w:t>
      </w:r>
      <w:r w:rsidRPr="00743F98">
        <w:rPr>
          <w:rFonts w:ascii="Verdana" w:hAnsi="Verdana" w:cs="Calibri"/>
          <w:lang w:val="en-GB"/>
        </w:rPr>
        <w:t xml:space="preserve">of the virtual </w:t>
      </w:r>
      <w:r>
        <w:rPr>
          <w:rFonts w:ascii="Verdana" w:hAnsi="Verdana" w:cs="Calibri"/>
          <w:lang w:val="en-GB"/>
        </w:rPr>
        <w:t>component</w:t>
      </w:r>
      <w:r w:rsidRPr="00743F98">
        <w:rPr>
          <w:rFonts w:ascii="Verdana" w:hAnsi="Verdana" w:cs="Calibri"/>
          <w:lang w:val="en-GB"/>
        </w:rPr>
        <w:t xml:space="preserve">: from </w:t>
      </w:r>
      <w:r w:rsidRPr="00490F95">
        <w:rPr>
          <w:rFonts w:ascii="Verdana" w:hAnsi="Verdana" w:cs="Calibri"/>
          <w:i/>
          <w:lang w:val="en-GB"/>
        </w:rPr>
        <w:t>[day/month/year]</w:t>
      </w:r>
      <w:r>
        <w:rPr>
          <w:rFonts w:ascii="Verdana" w:hAnsi="Verdana" w:cs="Calibri"/>
          <w:lang w:val="en-GB"/>
        </w:rPr>
        <w:t xml:space="preserve"> to</w:t>
      </w:r>
      <w:r w:rsidRPr="00490F95">
        <w:rPr>
          <w:rFonts w:ascii="Verdana" w:hAnsi="Verdana" w:cs="Calibri"/>
          <w:lang w:val="en-GB"/>
        </w:rPr>
        <w:t xml:space="preserve"> </w:t>
      </w:r>
      <w:r w:rsidRPr="00490F95">
        <w:rPr>
          <w:rFonts w:ascii="Verdana" w:hAnsi="Verdana" w:cs="Calibri"/>
          <w:i/>
          <w:lang w:val="en-GB"/>
        </w:rPr>
        <w:t>[day/month/year]</w:t>
      </w:r>
    </w:p>
    <w:p w14:paraId="0777D21B" w14:textId="77777777" w:rsidR="00B22917" w:rsidRDefault="00B22917" w:rsidP="00AD3AD3">
      <w:pPr>
        <w:pStyle w:val="Textkomente"/>
        <w:tabs>
          <w:tab w:val="left" w:pos="2552"/>
          <w:tab w:val="left" w:pos="3686"/>
          <w:tab w:val="left" w:pos="5954"/>
        </w:tabs>
        <w:spacing w:after="0"/>
        <w:rPr>
          <w:rFonts w:ascii="Verdana" w:hAnsi="Verdana" w:cs="Calibri"/>
          <w:i/>
          <w:lang w:val="en-GB"/>
        </w:rPr>
      </w:pPr>
    </w:p>
    <w:p w14:paraId="1C887271" w14:textId="136F1624" w:rsid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p w14:paraId="5127A93F" w14:textId="45DCA0EF" w:rsidR="00E9321E" w:rsidRPr="00E9321E" w:rsidRDefault="00E9321E" w:rsidP="00E9321E">
      <w:pPr>
        <w:pStyle w:val="Text4"/>
        <w:ind w:left="0"/>
        <w:rPr>
          <w:rFonts w:ascii="Verdana" w:hAnsi="Verdana"/>
          <w:bCs/>
          <w:sz w:val="20"/>
          <w:lang w:val="en-GB"/>
        </w:rPr>
      </w:pPr>
      <w:r w:rsidRPr="00E9321E">
        <w:rPr>
          <w:rFonts w:ascii="Verdana" w:hAnsi="Verdana"/>
          <w:bCs/>
          <w:sz w:val="20"/>
          <w:lang w:val="en-GB"/>
        </w:rPr>
        <w:t>Type of training/Typ školení</w:t>
      </w:r>
      <w:r>
        <w:rPr>
          <w:rStyle w:val="Odkaznavysvtlivky"/>
          <w:rFonts w:ascii="Verdana" w:hAnsi="Verdana"/>
          <w:bCs/>
          <w:sz w:val="20"/>
          <w:lang w:val="en-GB"/>
        </w:rPr>
        <w:endnoteReference w:id="8"/>
      </w:r>
      <w:r w:rsidRPr="00E9321E">
        <w:rPr>
          <w:rFonts w:ascii="Verdana" w:hAnsi="Verdana"/>
          <w:bCs/>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C11F2D"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377526" w:rsidRPr="00C11F2D"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C11F2D" w14:paraId="5D72C5A2" w14:textId="77777777" w:rsidTr="007E5D32">
        <w:trPr>
          <w:jc w:val="center"/>
        </w:trPr>
        <w:tc>
          <w:tcPr>
            <w:tcW w:w="8763" w:type="dxa"/>
            <w:shd w:val="clear" w:color="auto" w:fill="FFFFFF"/>
            <w:hideMark/>
          </w:tcPr>
          <w:p w14:paraId="0923DC92" w14:textId="67D2829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654677">
              <w:rPr>
                <w:rFonts w:ascii="Verdana" w:hAnsi="Verdana" w:cs="Calibri"/>
                <w:b/>
                <w:sz w:val="20"/>
                <w:lang w:val="en-GB"/>
              </w:rPr>
              <w:t xml:space="preserve"> </w:t>
            </w:r>
            <w:r w:rsidR="00654677" w:rsidRPr="00743F98">
              <w:rPr>
                <w:rFonts w:ascii="Verdana" w:hAnsi="Verdana" w:cs="Calibri"/>
                <w:b/>
                <w:sz w:val="20"/>
                <w:lang w:val="en-GB"/>
              </w:rPr>
              <w:t>(including the vi</w:t>
            </w:r>
            <w:r w:rsidR="00654677">
              <w:rPr>
                <w:rFonts w:ascii="Verdana" w:hAnsi="Verdana" w:cs="Calibri"/>
                <w:b/>
                <w:sz w:val="20"/>
                <w:lang w:val="en-GB"/>
              </w:rPr>
              <w:t>rtual component, if applicable)</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C11F2D" w14:paraId="5D72C5A4" w14:textId="77777777" w:rsidTr="007E5D32">
        <w:trPr>
          <w:jc w:val="center"/>
        </w:trPr>
        <w:tc>
          <w:tcPr>
            <w:tcW w:w="8763" w:type="dxa"/>
            <w:shd w:val="clear" w:color="auto" w:fill="FFFFFF"/>
            <w:hideMark/>
          </w:tcPr>
          <w:p w14:paraId="633EF97E" w14:textId="69A008F3"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AA1BC2D" w14:textId="33A24245" w:rsidR="008F1CA2" w:rsidRDefault="008F1CA2" w:rsidP="004A4118">
            <w:pPr>
              <w:spacing w:before="240" w:after="120"/>
              <w:rPr>
                <w:rFonts w:ascii="Verdana" w:hAnsi="Verdana" w:cs="Calibri"/>
                <w:b/>
                <w:sz w:val="20"/>
                <w:lang w:val="en-GB"/>
              </w:rPr>
            </w:pP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77777777" w:rsidR="008F1CA2" w:rsidRPr="00E9321E" w:rsidRDefault="008F1CA2" w:rsidP="008F1CA2">
      <w:pPr>
        <w:spacing w:after="120"/>
        <w:rPr>
          <w:rFonts w:ascii="Verdana" w:hAnsi="Verdana" w:cs="Calibri"/>
          <w:sz w:val="20"/>
          <w:lang w:val="en-GB"/>
        </w:rPr>
      </w:pPr>
      <w:r w:rsidRPr="00E9321E">
        <w:rPr>
          <w:rFonts w:ascii="Verdana" w:hAnsi="Verdana" w:cs="Calibri"/>
          <w:sz w:val="20"/>
          <w:lang w:val="en-GB"/>
        </w:rPr>
        <w:t>By signing</w:t>
      </w:r>
      <w:r w:rsidRPr="00E9321E">
        <w:rPr>
          <w:rStyle w:val="Odkaznavysvtlivky"/>
          <w:rFonts w:ascii="Verdana" w:hAnsi="Verdana" w:cs="Calibri"/>
          <w:b/>
          <w:sz w:val="20"/>
          <w:lang w:val="en-GB"/>
        </w:rPr>
        <w:endnoteReference w:id="9"/>
      </w:r>
      <w:r w:rsidRPr="00E9321E">
        <w:rPr>
          <w:rFonts w:ascii="Verdana" w:hAnsi="Verdana" w:cs="Calibri"/>
          <w:sz w:val="20"/>
          <w:lang w:val="en-GB"/>
        </w:rPr>
        <w:t xml:space="preserve"> this document, the staff member, the sending institution and the receiving institution/enterprise confirm that they approve the proposed mobility agreement.</w:t>
      </w:r>
    </w:p>
    <w:p w14:paraId="00A894FF" w14:textId="4EF2FE94" w:rsidR="008F1CA2" w:rsidRPr="00E9321E" w:rsidRDefault="008F1CA2" w:rsidP="008F1CA2">
      <w:pPr>
        <w:spacing w:after="120"/>
        <w:rPr>
          <w:rFonts w:ascii="Verdana" w:hAnsi="Verdana" w:cs="Calibri"/>
          <w:sz w:val="20"/>
          <w:lang w:val="en-GB"/>
        </w:rPr>
      </w:pPr>
      <w:r w:rsidRPr="00E9321E">
        <w:rPr>
          <w:rFonts w:ascii="Verdana" w:hAnsi="Verdana" w:cs="Calibri"/>
          <w:sz w:val="20"/>
          <w:lang w:val="en-GB"/>
        </w:rPr>
        <w:t>The sending higher education institution</w:t>
      </w:r>
      <w:r w:rsidRPr="00E9321E">
        <w:rPr>
          <w:rFonts w:ascii="Verdana" w:hAnsi="Verdana" w:cs="Calibri"/>
          <w:sz w:val="20"/>
          <w:lang w:val="is-IS"/>
        </w:rPr>
        <w:t xml:space="preserve"> supports the staff mobility as part of its modernisation and internationalisation strategy </w:t>
      </w:r>
      <w:r w:rsidRPr="00E9321E">
        <w:rPr>
          <w:rFonts w:ascii="Verdana" w:hAnsi="Verdana" w:cs="Calibri"/>
          <w:sz w:val="20"/>
          <w:lang w:val="en-GB"/>
        </w:rPr>
        <w:t xml:space="preserve">and will recognise it as a component in </w:t>
      </w:r>
      <w:r w:rsidR="00DD35B7" w:rsidRPr="00E9321E">
        <w:rPr>
          <w:rFonts w:ascii="Verdana" w:hAnsi="Verdana" w:cs="Calibri"/>
          <w:sz w:val="20"/>
          <w:lang w:val="en-GB"/>
        </w:rPr>
        <w:t xml:space="preserve">any </w:t>
      </w:r>
      <w:r w:rsidRPr="00E9321E">
        <w:rPr>
          <w:rFonts w:ascii="Verdana" w:hAnsi="Verdana" w:cs="Calibri"/>
          <w:sz w:val="20"/>
          <w:lang w:val="en-GB"/>
        </w:rPr>
        <w:t>evaluation or assessment of the staff member.</w:t>
      </w:r>
    </w:p>
    <w:p w14:paraId="5E68B8C0" w14:textId="77777777" w:rsidR="008F1CA2" w:rsidRPr="00E9321E" w:rsidRDefault="008F1CA2" w:rsidP="008F1CA2">
      <w:pPr>
        <w:autoSpaceDE w:val="0"/>
        <w:autoSpaceDN w:val="0"/>
        <w:adjustRightInd w:val="0"/>
        <w:spacing w:after="120"/>
        <w:rPr>
          <w:rFonts w:ascii="Calibri" w:hAnsi="Calibri"/>
          <w:color w:val="0000FF"/>
          <w:sz w:val="20"/>
          <w:lang w:val="en-GB"/>
        </w:rPr>
      </w:pPr>
      <w:r w:rsidRPr="00E9321E">
        <w:rPr>
          <w:rFonts w:ascii="Verdana" w:hAnsi="Verdana" w:cs="Calibri"/>
          <w:sz w:val="20"/>
          <w:lang w:val="is-IS"/>
        </w:rPr>
        <w:t xml:space="preserve">The staff member will share his/her </w:t>
      </w:r>
      <w:r w:rsidRPr="00E9321E">
        <w:rPr>
          <w:rFonts w:ascii="Verdana" w:hAnsi="Verdana" w:cs="Verdana"/>
          <w:sz w:val="20"/>
          <w:lang w:val="en-GB" w:eastAsia="fr-FR"/>
        </w:rPr>
        <w:t>experience, in particular its impact on his/her professional development and on the sending higher education institution, as a source of inspiration to others.</w:t>
      </w:r>
      <w:r w:rsidRPr="00E9321E">
        <w:rPr>
          <w:rFonts w:ascii="Calibri" w:hAnsi="Calibri"/>
          <w:color w:val="0000FF"/>
          <w:sz w:val="20"/>
          <w:lang w:val="en-GB"/>
        </w:rPr>
        <w:t xml:space="preserve"> </w:t>
      </w:r>
    </w:p>
    <w:p w14:paraId="72848DD7" w14:textId="12D901F9" w:rsidR="008F1CA2" w:rsidRPr="00E9321E" w:rsidRDefault="008F1CA2" w:rsidP="008F1CA2">
      <w:pPr>
        <w:autoSpaceDE w:val="0"/>
        <w:autoSpaceDN w:val="0"/>
        <w:adjustRightInd w:val="0"/>
        <w:spacing w:after="120"/>
        <w:rPr>
          <w:rFonts w:ascii="Verdana" w:hAnsi="Verdana" w:cs="Calibri"/>
          <w:sz w:val="20"/>
          <w:lang w:val="en-GB"/>
        </w:rPr>
      </w:pPr>
      <w:r w:rsidRPr="00E9321E">
        <w:rPr>
          <w:rFonts w:ascii="Verdana" w:hAnsi="Verdana" w:cs="Calibri"/>
          <w:sz w:val="20"/>
          <w:lang w:val="en-GB"/>
        </w:rPr>
        <w:t xml:space="preserve">The staff member and the </w:t>
      </w:r>
      <w:r w:rsidR="006C040A" w:rsidRPr="00E9321E">
        <w:rPr>
          <w:rFonts w:ascii="Verdana" w:hAnsi="Verdana" w:cs="Calibri"/>
          <w:sz w:val="20"/>
          <w:lang w:val="en-GB"/>
        </w:rPr>
        <w:t xml:space="preserve">beneficiary </w:t>
      </w:r>
      <w:r w:rsidRPr="00E9321E">
        <w:rPr>
          <w:rFonts w:ascii="Verdana" w:hAnsi="Verdana" w:cs="Calibri"/>
          <w:sz w:val="20"/>
          <w:lang w:val="en-GB"/>
        </w:rPr>
        <w:t>institution commit to the requirements set out in the grant agreement signed between them.</w:t>
      </w:r>
    </w:p>
    <w:p w14:paraId="0ED3C570" w14:textId="59208872" w:rsidR="008F1CA2" w:rsidRDefault="008F1CA2" w:rsidP="004A4118">
      <w:pPr>
        <w:autoSpaceDE w:val="0"/>
        <w:autoSpaceDN w:val="0"/>
        <w:adjustRightInd w:val="0"/>
        <w:spacing w:after="120"/>
        <w:rPr>
          <w:rFonts w:ascii="Verdana" w:hAnsi="Verdana" w:cs="Calibri"/>
          <w:sz w:val="20"/>
          <w:lang w:val="en-GB"/>
        </w:rPr>
      </w:pPr>
      <w:r w:rsidRPr="00E9321E">
        <w:rPr>
          <w:rFonts w:ascii="Verdana" w:hAnsi="Verdana" w:cs="Calibri"/>
          <w:sz w:val="20"/>
          <w:lang w:val="en-GB"/>
        </w:rPr>
        <w:t xml:space="preserve">The staff member and </w:t>
      </w:r>
      <w:r w:rsidR="003C59B7" w:rsidRPr="00E9321E">
        <w:rPr>
          <w:rFonts w:ascii="Verdana" w:hAnsi="Verdana" w:cs="Calibri"/>
          <w:sz w:val="20"/>
          <w:lang w:val="en-GB"/>
        </w:rPr>
        <w:t xml:space="preserve">the </w:t>
      </w:r>
      <w:r w:rsidRPr="00E9321E">
        <w:rPr>
          <w:rFonts w:ascii="Verdana" w:hAnsi="Verdana" w:cs="Calibri"/>
          <w:sz w:val="20"/>
          <w:lang w:val="en-GB"/>
        </w:rPr>
        <w:t>receiving institution/enterprise will communicate to the sending institution any problems or changes regarding the proposed mobility programme or mobility period.</w:t>
      </w:r>
    </w:p>
    <w:p w14:paraId="501F68A3" w14:textId="77777777" w:rsidR="00E9321E" w:rsidRPr="00E9321E" w:rsidRDefault="00E9321E" w:rsidP="004A4118">
      <w:pPr>
        <w:autoSpaceDE w:val="0"/>
        <w:autoSpaceDN w:val="0"/>
        <w:adjustRightInd w:val="0"/>
        <w:spacing w:after="120"/>
        <w:rPr>
          <w:rFonts w:ascii="Verdana" w:hAnsi="Verdana" w:cs="Calibri"/>
          <w:sz w:val="20"/>
          <w:lang w:val="en-GB"/>
        </w:rPr>
      </w:pP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C11F2D"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Znakapoznpodarou"/>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D36E79D"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1C665ED9"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C11F2D">
              <w:rPr>
                <w:rFonts w:ascii="Verdana" w:hAnsi="Verdana" w:cs="Calibri"/>
                <w:b/>
                <w:sz w:val="20"/>
                <w:lang w:val="en-GB"/>
              </w:rPr>
              <w:t>/</w:t>
            </w:r>
            <w:r w:rsidR="00C11F2D" w:rsidRPr="007A234F">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1914F65B" w:rsidR="00EF398E" w:rsidRDefault="00EF398E" w:rsidP="004A4118">
      <w:pPr>
        <w:tabs>
          <w:tab w:val="left" w:pos="954"/>
        </w:tabs>
        <w:rPr>
          <w:rFonts w:ascii="Verdana" w:hAnsi="Verdana" w:cs="Calibri"/>
          <w:b/>
          <w:color w:val="002060"/>
          <w:sz w:val="28"/>
          <w:lang w:val="en-GB"/>
        </w:rPr>
      </w:pPr>
    </w:p>
    <w:p w14:paraId="543BC877" w14:textId="44B03CE1" w:rsidR="00F209AF" w:rsidRPr="00F209AF" w:rsidRDefault="00F209AF" w:rsidP="00F209AF">
      <w:pPr>
        <w:spacing w:after="120"/>
        <w:rPr>
          <w:rFonts w:ascii="Verdana" w:hAnsi="Verdana" w:cs="Calibri"/>
          <w:b/>
          <w:color w:val="002060"/>
          <w:sz w:val="16"/>
          <w:szCs w:val="16"/>
          <w:lang w:val="en-GB"/>
        </w:rPr>
      </w:pPr>
      <w:r w:rsidRPr="009957B5">
        <w:rPr>
          <w:rFonts w:ascii="Verdana" w:hAnsi="Verdana" w:cs="Arial"/>
          <w:bCs/>
          <w:sz w:val="16"/>
          <w:szCs w:val="16"/>
          <w:lang w:val="en-GB"/>
        </w:rPr>
        <w:t xml:space="preserve">By signing the Mobility Agreement, the participant gives their consent to the processing of their personal data, which will be encoded in the electronic systems for managing the Erasmus+ mobilities, see </w:t>
      </w:r>
      <w:hyperlink r:id="rId11" w:history="1">
        <w:r w:rsidRPr="009957B5">
          <w:rPr>
            <w:rStyle w:val="Hypertextovodkaz"/>
            <w:rFonts w:ascii="Verdana" w:hAnsi="Verdana" w:cs="Arial"/>
            <w:bCs/>
            <w:sz w:val="16"/>
            <w:szCs w:val="16"/>
            <w:lang w:val="en-GB"/>
          </w:rPr>
          <w:t>https://webgate.ec.europa.eu/erasmus-esc/index/privacy-statement</w:t>
        </w:r>
      </w:hyperlink>
      <w:r w:rsidRPr="009957B5">
        <w:rPr>
          <w:rFonts w:ascii="Verdana" w:hAnsi="Verdana" w:cs="Arial"/>
          <w:bCs/>
          <w:sz w:val="16"/>
          <w:szCs w:val="16"/>
          <w:lang w:val="en-GB"/>
        </w:rPr>
        <w:t>.</w:t>
      </w:r>
    </w:p>
    <w:sectPr w:rsidR="00F209AF" w:rsidRPr="00F209AF" w:rsidSect="00865FC1">
      <w:headerReference w:type="even" r:id="rId12"/>
      <w:headerReference w:type="default" r:id="rId13"/>
      <w:footerReference w:type="even"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27BBB" w14:textId="77777777" w:rsidR="00B3296E" w:rsidRDefault="00B3296E">
      <w:r>
        <w:separator/>
      </w:r>
    </w:p>
  </w:endnote>
  <w:endnote w:type="continuationSeparator" w:id="0">
    <w:p w14:paraId="131D791C" w14:textId="77777777" w:rsidR="00B3296E" w:rsidRDefault="00B3296E">
      <w:r>
        <w:continuationSeparator/>
      </w:r>
    </w:p>
  </w:endnote>
  <w:endnote w:id="1">
    <w:p w14:paraId="4B8FC17E" w14:textId="0CB1A49F" w:rsidR="00C11F2D" w:rsidRPr="00A0038A" w:rsidRDefault="00D97FE7" w:rsidP="004A4118">
      <w:pPr>
        <w:pStyle w:val="Textvysvtlivek"/>
        <w:spacing w:after="100"/>
        <w:rPr>
          <w:rFonts w:ascii="Verdana Pro" w:hAnsi="Verdana Pro"/>
          <w:sz w:val="16"/>
          <w:szCs w:val="16"/>
          <w:lang w:val="en-GB"/>
        </w:rPr>
      </w:pPr>
      <w:r w:rsidRPr="00A0038A">
        <w:rPr>
          <w:rStyle w:val="Odkaznavysvtlivky"/>
          <w:rFonts w:ascii="Verdana Pro" w:hAnsi="Verdana Pro"/>
          <w:sz w:val="16"/>
          <w:szCs w:val="16"/>
        </w:rPr>
        <w:endnoteRef/>
      </w:r>
      <w:r w:rsidRPr="00A0038A">
        <w:rPr>
          <w:rFonts w:ascii="Verdana Pro" w:hAnsi="Verdana Pro"/>
          <w:sz w:val="16"/>
          <w:szCs w:val="16"/>
          <w:lang w:val="en-GB"/>
        </w:rPr>
        <w:t xml:space="preserve"> </w:t>
      </w:r>
      <w:r w:rsidR="00C11F2D" w:rsidRPr="00A0038A">
        <w:rPr>
          <w:rFonts w:ascii="Verdana Pro" w:hAnsi="Verdana Pro"/>
          <w:sz w:val="16"/>
          <w:szCs w:val="16"/>
          <w:lang w:val="en-GB"/>
        </w:rPr>
        <w:t>Adaptations of this template:</w:t>
      </w:r>
    </w:p>
    <w:p w14:paraId="34985CE8" w14:textId="71DCAE15" w:rsidR="00D97FE7" w:rsidRPr="00A0038A" w:rsidRDefault="00D97FE7" w:rsidP="00C11F2D">
      <w:pPr>
        <w:pStyle w:val="Textvysvtlivek"/>
        <w:numPr>
          <w:ilvl w:val="0"/>
          <w:numId w:val="45"/>
        </w:numPr>
        <w:spacing w:after="100"/>
        <w:rPr>
          <w:rFonts w:ascii="Verdana Pro" w:hAnsi="Verdana Pro"/>
          <w:sz w:val="16"/>
          <w:szCs w:val="16"/>
          <w:lang w:val="en-GB"/>
        </w:rPr>
      </w:pPr>
      <w:r w:rsidRPr="00A0038A">
        <w:rPr>
          <w:rFonts w:ascii="Verdana Pro" w:hAnsi="Verdana Pro"/>
          <w:sz w:val="16"/>
          <w:szCs w:val="16"/>
          <w:lang w:val="en-GB"/>
        </w:rPr>
        <w:t xml:space="preserve">In case the mobility combines teaching and training activities, </w:t>
      </w:r>
      <w:r w:rsidRPr="00A0038A">
        <w:rPr>
          <w:rFonts w:ascii="Verdana Pro" w:hAnsi="Verdana Pro"/>
          <w:b/>
          <w:sz w:val="16"/>
          <w:szCs w:val="16"/>
          <w:lang w:val="en-GB"/>
        </w:rPr>
        <w:t>the</w:t>
      </w:r>
      <w:r w:rsidRPr="00A0038A">
        <w:rPr>
          <w:rFonts w:ascii="Verdana Pro" w:hAnsi="Verdana Pro"/>
          <w:sz w:val="16"/>
          <w:szCs w:val="16"/>
          <w:lang w:val="en-GB"/>
        </w:rPr>
        <w:t xml:space="preserve"> </w:t>
      </w:r>
      <w:r w:rsidRPr="00A0038A">
        <w:rPr>
          <w:rFonts w:ascii="Verdana Pro" w:hAnsi="Verdana Pro"/>
          <w:b/>
          <w:sz w:val="16"/>
          <w:szCs w:val="16"/>
          <w:lang w:val="en-GB"/>
        </w:rPr>
        <w:t>mobility agreement for teaching</w:t>
      </w:r>
      <w:r w:rsidR="00A61D65" w:rsidRPr="00A0038A">
        <w:rPr>
          <w:rFonts w:ascii="Verdana Pro" w:hAnsi="Verdana Pro"/>
          <w:b/>
          <w:sz w:val="16"/>
          <w:szCs w:val="16"/>
          <w:lang w:val="en-GB"/>
        </w:rPr>
        <w:t xml:space="preserve"> template</w:t>
      </w:r>
      <w:r w:rsidRPr="00A0038A">
        <w:rPr>
          <w:rFonts w:ascii="Verdana Pro" w:hAnsi="Verdana Pro"/>
          <w:sz w:val="16"/>
          <w:szCs w:val="16"/>
          <w:lang w:val="en-GB"/>
        </w:rPr>
        <w:t xml:space="preserve"> should be used and adjusted to fit both activity types</w:t>
      </w:r>
      <w:r w:rsidR="00A61D65" w:rsidRPr="00A0038A">
        <w:rPr>
          <w:rFonts w:ascii="Verdana Pro" w:hAnsi="Verdana Pro"/>
          <w:sz w:val="16"/>
          <w:szCs w:val="16"/>
          <w:lang w:val="en-GB"/>
        </w:rPr>
        <w:t>.</w:t>
      </w:r>
    </w:p>
    <w:p w14:paraId="005B7CBE" w14:textId="77777777" w:rsidR="00C11F2D" w:rsidRPr="00A0038A" w:rsidRDefault="00C11F2D" w:rsidP="00C11F2D">
      <w:pPr>
        <w:pStyle w:val="Textvysvtlivek"/>
        <w:numPr>
          <w:ilvl w:val="0"/>
          <w:numId w:val="45"/>
        </w:numPr>
        <w:spacing w:after="100"/>
        <w:rPr>
          <w:rFonts w:ascii="Verdana Pro" w:hAnsi="Verdana Pro"/>
          <w:sz w:val="16"/>
          <w:szCs w:val="16"/>
          <w:lang w:val="en-GB"/>
        </w:rPr>
      </w:pPr>
      <w:r w:rsidRPr="00A0038A">
        <w:rPr>
          <w:rFonts w:ascii="Verdana Pro" w:hAnsi="Verdana Pro"/>
          <w:sz w:val="16"/>
          <w:szCs w:val="16"/>
          <w:lang w:val="en-GB"/>
        </w:rPr>
        <w:t xml:space="preserve">In the case of mobility between HEIs, this agreement must be always signed by the staff member, the sending and the receiving HEI (three signatures in total). </w:t>
      </w:r>
    </w:p>
    <w:p w14:paraId="3A0F4C66" w14:textId="08DC5E92" w:rsidR="00C11F2D" w:rsidRPr="00A0038A" w:rsidRDefault="00C11F2D" w:rsidP="00C11F2D">
      <w:pPr>
        <w:pStyle w:val="Odstavecseseznamem"/>
        <w:numPr>
          <w:ilvl w:val="0"/>
          <w:numId w:val="45"/>
        </w:numPr>
        <w:rPr>
          <w:rFonts w:ascii="Verdana Pro" w:hAnsi="Verdana Pro"/>
          <w:sz w:val="16"/>
          <w:szCs w:val="16"/>
          <w:lang w:eastAsia="en-US"/>
        </w:rPr>
      </w:pPr>
      <w:r w:rsidRPr="00A0038A">
        <w:rPr>
          <w:rFonts w:ascii="Verdana Pro" w:hAnsi="Verdana Pro"/>
          <w:sz w:val="16"/>
          <w:szCs w:val="16"/>
        </w:rPr>
        <w:t xml:space="preserve">In the case of incoming mobility of Higher education staff to an enterprise, </w:t>
      </w:r>
      <w:r w:rsidRPr="00A0038A">
        <w:rPr>
          <w:rFonts w:ascii="Verdana Pro" w:hAnsi="Verdana Pro"/>
          <w:sz w:val="16"/>
          <w:szCs w:val="16"/>
          <w:lang w:eastAsia="en-US"/>
        </w:rPr>
        <w:t xml:space="preserve">this agreement must be signed by the participant, the beneficiary HEI, the sending HEI and the enterprise receiving the staff member (four signatures in total). An additional space should be added for signature of the beneficiary HEI organising the mobility. </w:t>
      </w:r>
    </w:p>
    <w:p w14:paraId="65559C96" w14:textId="77777777" w:rsidR="00C11F2D" w:rsidRPr="00A0038A" w:rsidRDefault="00C11F2D" w:rsidP="00C11F2D">
      <w:pPr>
        <w:pStyle w:val="Odstavecseseznamem"/>
        <w:rPr>
          <w:rFonts w:ascii="Verdana Pro" w:hAnsi="Verdana Pro"/>
          <w:sz w:val="16"/>
          <w:szCs w:val="16"/>
          <w:lang w:eastAsia="en-US"/>
        </w:rPr>
      </w:pPr>
    </w:p>
  </w:endnote>
  <w:endnote w:id="2">
    <w:p w14:paraId="5D72C5CB" w14:textId="26FD3498" w:rsidR="00377526" w:rsidRPr="00A0038A" w:rsidRDefault="00377526" w:rsidP="004A4118">
      <w:pPr>
        <w:pStyle w:val="Textvysvtlivek"/>
        <w:spacing w:after="100"/>
        <w:rPr>
          <w:rFonts w:ascii="Verdana Pro" w:hAnsi="Verdana Pro"/>
          <w:sz w:val="16"/>
          <w:szCs w:val="16"/>
          <w:lang w:val="en-GB"/>
        </w:rPr>
      </w:pPr>
      <w:r w:rsidRPr="00A0038A">
        <w:rPr>
          <w:rStyle w:val="Odkaznavysvtlivky"/>
          <w:rFonts w:ascii="Verdana Pro" w:hAnsi="Verdana Pro"/>
          <w:sz w:val="16"/>
          <w:szCs w:val="16"/>
        </w:rPr>
        <w:endnoteRef/>
      </w:r>
      <w:r w:rsidRPr="00A0038A">
        <w:rPr>
          <w:rFonts w:ascii="Verdana Pro" w:hAnsi="Verdana Pro"/>
          <w:sz w:val="16"/>
          <w:szCs w:val="16"/>
          <w:lang w:val="en-GB"/>
        </w:rPr>
        <w:t xml:space="preserve">  </w:t>
      </w:r>
      <w:r w:rsidRPr="00A0038A">
        <w:rPr>
          <w:rFonts w:ascii="Verdana Pro" w:hAnsi="Verdana Pro" w:cs="Arial"/>
          <w:b/>
          <w:sz w:val="16"/>
          <w:szCs w:val="16"/>
          <w:lang w:val="en-GB"/>
        </w:rPr>
        <w:t>Seniority:</w:t>
      </w:r>
      <w:r w:rsidRPr="00A0038A">
        <w:rPr>
          <w:rFonts w:ascii="Verdana Pro" w:hAnsi="Verdana Pro"/>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A0038A" w:rsidRDefault="00377526" w:rsidP="004A4118">
      <w:pPr>
        <w:pStyle w:val="Textvysvtlivek"/>
        <w:spacing w:after="100"/>
        <w:rPr>
          <w:rFonts w:ascii="Verdana Pro" w:hAnsi="Verdana Pro"/>
          <w:sz w:val="16"/>
          <w:szCs w:val="16"/>
          <w:lang w:val="en-GB"/>
        </w:rPr>
      </w:pPr>
      <w:r w:rsidRPr="00A0038A">
        <w:rPr>
          <w:rStyle w:val="Odkaznavysvtlivky"/>
          <w:rFonts w:ascii="Verdana Pro" w:hAnsi="Verdana Pro"/>
          <w:sz w:val="16"/>
          <w:szCs w:val="16"/>
        </w:rPr>
        <w:endnoteRef/>
      </w:r>
      <w:r w:rsidRPr="00A0038A">
        <w:rPr>
          <w:rStyle w:val="Odkaznavysvtlivky"/>
          <w:rFonts w:ascii="Verdana Pro" w:hAnsi="Verdana Pro"/>
          <w:sz w:val="16"/>
          <w:szCs w:val="16"/>
          <w:lang w:val="en-GB"/>
        </w:rPr>
        <w:t xml:space="preserve">  </w:t>
      </w:r>
      <w:r w:rsidRPr="00A0038A">
        <w:rPr>
          <w:rFonts w:ascii="Verdana Pro" w:hAnsi="Verdana Pro" w:cs="Arial"/>
          <w:b/>
          <w:sz w:val="16"/>
          <w:szCs w:val="16"/>
          <w:lang w:val="en-GB"/>
        </w:rPr>
        <w:t xml:space="preserve">Nationality: </w:t>
      </w:r>
      <w:r w:rsidRPr="00A0038A">
        <w:rPr>
          <w:rFonts w:ascii="Verdana Pro" w:hAnsi="Verdana Pro"/>
          <w:sz w:val="16"/>
          <w:szCs w:val="16"/>
          <w:lang w:val="en-GB"/>
        </w:rPr>
        <w:t>Country to which the person belongs administratively and that issues the ID card and/or passport.</w:t>
      </w:r>
    </w:p>
  </w:endnote>
  <w:endnote w:id="4">
    <w:p w14:paraId="67D12AC6" w14:textId="77777777" w:rsidR="00E9321E" w:rsidRPr="00A0038A" w:rsidRDefault="00E9321E">
      <w:pPr>
        <w:pStyle w:val="Textvysvtlivek"/>
        <w:rPr>
          <w:rFonts w:ascii="Verdana Pro" w:hAnsi="Verdana Pro"/>
          <w:sz w:val="16"/>
          <w:szCs w:val="16"/>
          <w:lang w:val="cs-CZ"/>
        </w:rPr>
      </w:pPr>
      <w:r w:rsidRPr="00A0038A">
        <w:rPr>
          <w:rStyle w:val="Odkaznavysvtlivky"/>
          <w:rFonts w:ascii="Verdana Pro" w:hAnsi="Verdana Pro"/>
          <w:sz w:val="16"/>
          <w:szCs w:val="16"/>
        </w:rPr>
        <w:endnoteRef/>
      </w:r>
      <w:r w:rsidRPr="00A0038A">
        <w:rPr>
          <w:rFonts w:ascii="Verdana Pro" w:hAnsi="Verdana Pro"/>
          <w:sz w:val="16"/>
          <w:szCs w:val="16"/>
        </w:rPr>
        <w:t xml:space="preserve"> Continuing Education, Finance, General Admin and Technical Administration, International Office, Student Information, Academic Staff, Other./Celoživotní vzdělávání, finance, administrativa, mezinárodní vztahy, studijní oddělení, akademický pracovník, jiné.</w:t>
      </w:r>
    </w:p>
  </w:endnote>
  <w:endnote w:id="5">
    <w:p w14:paraId="0D935992" w14:textId="20B1803D" w:rsidR="00D302B8" w:rsidRPr="00A0038A" w:rsidRDefault="00D302B8" w:rsidP="004A4118">
      <w:pPr>
        <w:pStyle w:val="Textvysvtlivek"/>
        <w:spacing w:after="100"/>
        <w:rPr>
          <w:rFonts w:ascii="Verdana Pro" w:hAnsi="Verdana Pro"/>
          <w:sz w:val="16"/>
          <w:szCs w:val="16"/>
          <w:lang w:val="en-GB"/>
        </w:rPr>
      </w:pPr>
      <w:r w:rsidRPr="00A0038A">
        <w:rPr>
          <w:rStyle w:val="Odkaznavysvtlivky"/>
          <w:rFonts w:ascii="Verdana Pro" w:hAnsi="Verdana Pro"/>
          <w:sz w:val="16"/>
          <w:szCs w:val="16"/>
        </w:rPr>
        <w:endnoteRef/>
      </w:r>
      <w:r w:rsidRPr="00A0038A">
        <w:rPr>
          <w:rFonts w:ascii="Verdana Pro" w:hAnsi="Verdana Pro"/>
          <w:sz w:val="16"/>
          <w:szCs w:val="16"/>
          <w:lang w:val="en-GB"/>
        </w:rPr>
        <w:t xml:space="preserve"> </w:t>
      </w:r>
      <w:r w:rsidR="002C6870" w:rsidRPr="00A0038A">
        <w:rPr>
          <w:rFonts w:ascii="Verdana Pro" w:hAnsi="Verdana Pro"/>
          <w:b/>
          <w:sz w:val="16"/>
          <w:szCs w:val="16"/>
          <w:lang w:val="en-GB"/>
        </w:rPr>
        <w:t>Erasmus c</w:t>
      </w:r>
      <w:r w:rsidRPr="00A0038A">
        <w:rPr>
          <w:rFonts w:ascii="Verdana Pro" w:hAnsi="Verdana Pro"/>
          <w:b/>
          <w:sz w:val="16"/>
          <w:szCs w:val="16"/>
          <w:lang w:val="en-GB"/>
        </w:rPr>
        <w:t xml:space="preserve">ode: </w:t>
      </w:r>
      <w:r w:rsidR="00F550D9" w:rsidRPr="00A0038A">
        <w:rPr>
          <w:rFonts w:ascii="Verdana Pro" w:hAnsi="Verdana Pro"/>
          <w:sz w:val="16"/>
          <w:szCs w:val="16"/>
          <w:lang w:val="en-GB"/>
        </w:rPr>
        <w:t>A unique identifier that every higher education institution that has been awarded with the Erasmus Charter for Higher Education receives.</w:t>
      </w:r>
      <w:r w:rsidRPr="00A0038A">
        <w:rPr>
          <w:rFonts w:ascii="Verdana Pro" w:hAnsi="Verdana Pro"/>
          <w:sz w:val="16"/>
          <w:szCs w:val="16"/>
          <w:lang w:val="en-GB"/>
        </w:rPr>
        <w:t>. It is only applicable to higher education institutions located in</w:t>
      </w:r>
      <w:r w:rsidR="00EC5ADF" w:rsidRPr="00A0038A">
        <w:rPr>
          <w:rFonts w:ascii="Verdana Pro" w:hAnsi="Verdana Pro"/>
          <w:sz w:val="16"/>
          <w:szCs w:val="16"/>
          <w:lang w:val="en-GB"/>
        </w:rPr>
        <w:t xml:space="preserve"> EU Member States and third countries associated to the programme</w:t>
      </w:r>
      <w:r w:rsidRPr="00A0038A">
        <w:rPr>
          <w:rFonts w:ascii="Verdana Pro" w:hAnsi="Verdana Pro"/>
          <w:sz w:val="16"/>
          <w:szCs w:val="16"/>
          <w:lang w:val="en-GB"/>
        </w:rPr>
        <w:t>.</w:t>
      </w:r>
      <w:r w:rsidR="00AD3AD3" w:rsidRPr="00A0038A">
        <w:rPr>
          <w:rFonts w:ascii="Verdana Pro" w:hAnsi="Verdana Pro"/>
          <w:sz w:val="16"/>
          <w:szCs w:val="16"/>
          <w:lang w:val="en-GB"/>
        </w:rPr>
        <w:t xml:space="preserve"> </w:t>
      </w:r>
      <w:hyperlink r:id="rId1" w:history="1">
        <w:r w:rsidR="00AD3AD3" w:rsidRPr="00A0038A">
          <w:rPr>
            <w:rStyle w:val="Hypertextovodkaz"/>
            <w:rFonts w:ascii="Verdana Pro" w:hAnsi="Verdana Pro"/>
            <w:sz w:val="16"/>
            <w:szCs w:val="16"/>
            <w:lang w:val="en-GB"/>
          </w:rPr>
          <w:t>https://webgate.ec.europa.eu/erasmus-esc/index/organisations/search-for-an-organisation</w:t>
        </w:r>
      </w:hyperlink>
      <w:r w:rsidR="00AD3AD3" w:rsidRPr="00A0038A">
        <w:rPr>
          <w:rFonts w:ascii="Verdana Pro" w:hAnsi="Verdana Pro"/>
          <w:sz w:val="16"/>
          <w:szCs w:val="16"/>
          <w:lang w:val="en-GB"/>
        </w:rPr>
        <w:t xml:space="preserve"> </w:t>
      </w:r>
    </w:p>
  </w:endnote>
  <w:endnote w:id="6">
    <w:p w14:paraId="5D72C5CD" w14:textId="77777777" w:rsidR="00E20706" w:rsidRPr="00A0038A" w:rsidRDefault="00E20706" w:rsidP="004A4118">
      <w:pPr>
        <w:pStyle w:val="Textvysvtlivek"/>
        <w:spacing w:after="100"/>
        <w:rPr>
          <w:rFonts w:ascii="Verdana Pro" w:hAnsi="Verdana Pro"/>
          <w:sz w:val="16"/>
          <w:szCs w:val="16"/>
          <w:lang w:val="en-GB"/>
        </w:rPr>
      </w:pPr>
      <w:r w:rsidRPr="00A0038A">
        <w:rPr>
          <w:rStyle w:val="Odkaznavysvtlivky"/>
          <w:rFonts w:ascii="Verdana Pro" w:hAnsi="Verdana Pro"/>
          <w:sz w:val="16"/>
          <w:szCs w:val="16"/>
        </w:rPr>
        <w:endnoteRef/>
      </w:r>
      <w:r w:rsidRPr="00A0038A">
        <w:rPr>
          <w:rFonts w:ascii="Verdana Pro" w:hAnsi="Verdana Pro"/>
          <w:sz w:val="16"/>
          <w:szCs w:val="16"/>
          <w:lang w:val="en-GB"/>
        </w:rPr>
        <w:t xml:space="preserve"> </w:t>
      </w:r>
      <w:r w:rsidRPr="00A0038A">
        <w:rPr>
          <w:rFonts w:ascii="Verdana Pro" w:hAnsi="Verdana Pro"/>
          <w:b/>
          <w:sz w:val="16"/>
          <w:szCs w:val="16"/>
          <w:lang w:val="en-GB"/>
        </w:rPr>
        <w:t>Country code</w:t>
      </w:r>
      <w:r w:rsidRPr="00A0038A">
        <w:rPr>
          <w:rFonts w:ascii="Verdana Pro" w:hAnsi="Verdana Pro"/>
          <w:sz w:val="16"/>
          <w:szCs w:val="16"/>
          <w:lang w:val="en-GB"/>
        </w:rPr>
        <w:t xml:space="preserve">: ISO 3166-2 country codes available at: </w:t>
      </w:r>
      <w:hyperlink r:id="rId2" w:anchor="search" w:history="1">
        <w:r w:rsidRPr="00A0038A">
          <w:rPr>
            <w:rStyle w:val="Hypertextovodkaz"/>
            <w:rFonts w:ascii="Verdana Pro" w:hAnsi="Verdana Pro"/>
            <w:sz w:val="16"/>
            <w:szCs w:val="16"/>
            <w:lang w:val="en-GB"/>
          </w:rPr>
          <w:t>https://www.iso.org/obp/ui/#search</w:t>
        </w:r>
      </w:hyperlink>
      <w:r w:rsidRPr="00A0038A">
        <w:rPr>
          <w:rFonts w:ascii="Verdana Pro" w:hAnsi="Verdana Pro"/>
          <w:sz w:val="16"/>
          <w:szCs w:val="16"/>
          <w:lang w:val="en-GB"/>
        </w:rPr>
        <w:t>.</w:t>
      </w:r>
    </w:p>
  </w:endnote>
  <w:endnote w:id="7">
    <w:p w14:paraId="6EB5BAE8" w14:textId="5156B09F" w:rsidR="009F2721" w:rsidRPr="00A0038A" w:rsidRDefault="009F2721" w:rsidP="004A4118">
      <w:pPr>
        <w:pStyle w:val="Textvysvtlivek"/>
        <w:spacing w:after="100"/>
        <w:rPr>
          <w:rFonts w:ascii="Verdana Pro" w:hAnsi="Verdana Pro"/>
          <w:sz w:val="16"/>
          <w:szCs w:val="16"/>
          <w:lang w:val="en-GB"/>
        </w:rPr>
      </w:pPr>
      <w:r w:rsidRPr="00A0038A">
        <w:rPr>
          <w:rStyle w:val="Odkaznavysvtlivky"/>
          <w:rFonts w:ascii="Verdana Pro" w:hAnsi="Verdana Pro"/>
          <w:sz w:val="16"/>
          <w:szCs w:val="16"/>
        </w:rPr>
        <w:endnoteRef/>
      </w:r>
      <w:r w:rsidRPr="00A0038A">
        <w:rPr>
          <w:rFonts w:ascii="Verdana Pro" w:hAnsi="Verdana Pro"/>
          <w:sz w:val="16"/>
          <w:szCs w:val="16"/>
          <w:lang w:val="en-GB"/>
        </w:rPr>
        <w:t xml:space="preserve"> All refererences to "</w:t>
      </w:r>
      <w:r w:rsidRPr="00A0038A">
        <w:rPr>
          <w:rFonts w:ascii="Verdana Pro" w:hAnsi="Verdana Pro"/>
          <w:b/>
          <w:sz w:val="16"/>
          <w:szCs w:val="16"/>
          <w:lang w:val="en-GB"/>
        </w:rPr>
        <w:t>enterprise</w:t>
      </w:r>
      <w:r w:rsidRPr="00A0038A">
        <w:rPr>
          <w:rFonts w:ascii="Verdana Pro" w:hAnsi="Verdana Pro"/>
          <w:sz w:val="16"/>
          <w:szCs w:val="16"/>
          <w:lang w:val="en-GB"/>
        </w:rPr>
        <w:t>" are only applicable to mobility for staff between</w:t>
      </w:r>
      <w:r w:rsidR="00EC5ADF" w:rsidRPr="00A0038A">
        <w:rPr>
          <w:rFonts w:ascii="Verdana Pro" w:hAnsi="Verdana Pro"/>
          <w:sz w:val="16"/>
          <w:szCs w:val="16"/>
          <w:lang w:val="en-GB"/>
        </w:rPr>
        <w:t xml:space="preserve"> EU Member States and third countries associated to the programme</w:t>
      </w:r>
      <w:r w:rsidR="00D97FE7" w:rsidRPr="00A0038A">
        <w:rPr>
          <w:rFonts w:ascii="Verdana Pro" w:hAnsi="Verdana Pro"/>
          <w:sz w:val="16"/>
          <w:szCs w:val="16"/>
          <w:lang w:val="en-GB"/>
        </w:rPr>
        <w:t xml:space="preserve"> or within Capacity Building projects</w:t>
      </w:r>
      <w:r w:rsidR="00A61D65" w:rsidRPr="00A0038A">
        <w:rPr>
          <w:rFonts w:ascii="Verdana Pro" w:hAnsi="Verdana Pro"/>
          <w:sz w:val="16"/>
          <w:szCs w:val="16"/>
          <w:lang w:val="en-GB"/>
        </w:rPr>
        <w:t>.</w:t>
      </w:r>
      <w:r w:rsidR="00854311" w:rsidRPr="00A0038A">
        <w:rPr>
          <w:rFonts w:ascii="Verdana Pro" w:hAnsi="Verdana Pro"/>
          <w:sz w:val="16"/>
          <w:szCs w:val="16"/>
          <w:lang w:val="en-GB"/>
        </w:rPr>
        <w:t xml:space="preserve"> </w:t>
      </w:r>
      <w:hyperlink r:id="rId3" w:history="1">
        <w:r w:rsidR="00854311" w:rsidRPr="00A0038A">
          <w:rPr>
            <w:rStyle w:val="Hypertextovodkaz"/>
            <w:rFonts w:ascii="Verdana Pro" w:hAnsi="Verdana Pro"/>
            <w:sz w:val="16"/>
            <w:szCs w:val="16"/>
            <w:lang w:val="en-GB"/>
          </w:rPr>
          <w:t>https://ec.europa.eu/eurostat/ramon/nomenclatures/index.cfm?TargetUrl=LST_NOM_DTL&amp;StrNom=NACE_REV2&amp;StrLanguageCode=EN</w:t>
        </w:r>
      </w:hyperlink>
      <w:r w:rsidR="00854311" w:rsidRPr="00A0038A">
        <w:rPr>
          <w:rFonts w:ascii="Verdana Pro" w:hAnsi="Verdana Pro"/>
          <w:sz w:val="16"/>
          <w:szCs w:val="16"/>
          <w:lang w:val="en-GB"/>
        </w:rPr>
        <w:t xml:space="preserve"> </w:t>
      </w:r>
    </w:p>
  </w:endnote>
  <w:endnote w:id="8">
    <w:p w14:paraId="3C16BBFA" w14:textId="7304D5C7" w:rsidR="00E9321E" w:rsidRPr="00A0038A" w:rsidRDefault="00E9321E">
      <w:pPr>
        <w:pStyle w:val="Textvysvtlivek"/>
        <w:rPr>
          <w:rFonts w:ascii="Verdana Pro" w:hAnsi="Verdana Pro"/>
          <w:sz w:val="16"/>
          <w:szCs w:val="16"/>
          <w:lang w:val="cs-CZ"/>
        </w:rPr>
      </w:pPr>
      <w:r w:rsidRPr="00A0038A">
        <w:rPr>
          <w:rStyle w:val="Odkaznavysvtlivky"/>
          <w:rFonts w:ascii="Verdana Pro" w:hAnsi="Verdana Pro"/>
          <w:sz w:val="16"/>
          <w:szCs w:val="16"/>
        </w:rPr>
        <w:endnoteRef/>
      </w:r>
      <w:r w:rsidRPr="00A0038A">
        <w:rPr>
          <w:rFonts w:ascii="Verdana Pro" w:hAnsi="Verdana Pro"/>
          <w:sz w:val="16"/>
          <w:szCs w:val="16"/>
        </w:rPr>
        <w:t xml:space="preserve"> Job Shadowing, Training, Workshop, Other.</w:t>
      </w:r>
    </w:p>
  </w:endnote>
  <w:endnote w:id="9">
    <w:p w14:paraId="2A32932D" w14:textId="6AFFC985" w:rsidR="008F1CA2" w:rsidRPr="00A0038A" w:rsidRDefault="008F1CA2" w:rsidP="004A4118">
      <w:pPr>
        <w:pStyle w:val="Textvysvtlivek"/>
        <w:spacing w:after="100"/>
        <w:rPr>
          <w:rFonts w:ascii="Verdana Pro" w:hAnsi="Verdana Pro"/>
          <w:sz w:val="16"/>
          <w:szCs w:val="16"/>
          <w:lang w:val="en-GB"/>
        </w:rPr>
      </w:pPr>
      <w:r w:rsidRPr="00A0038A">
        <w:rPr>
          <w:rStyle w:val="Odkaznavysvtlivky"/>
          <w:rFonts w:ascii="Verdana Pro" w:hAnsi="Verdana Pro"/>
          <w:sz w:val="16"/>
          <w:szCs w:val="16"/>
        </w:rPr>
        <w:endnoteRef/>
      </w:r>
      <w:r w:rsidRPr="00A0038A">
        <w:rPr>
          <w:rFonts w:ascii="Verdana Pro" w:hAnsi="Verdana Pro"/>
          <w:sz w:val="16"/>
          <w:szCs w:val="16"/>
          <w:lang w:val="en-GB"/>
        </w:rPr>
        <w:t xml:space="preserve"> Circulating papers with original signatures is not compulsory. Scanned copies of signatures or </w:t>
      </w:r>
      <w:r w:rsidR="00383F05" w:rsidRPr="00A0038A">
        <w:rPr>
          <w:rFonts w:ascii="Verdana Pro" w:hAnsi="Verdana Pro"/>
          <w:sz w:val="16"/>
          <w:szCs w:val="16"/>
          <w:lang w:val="en-GB"/>
        </w:rPr>
        <w:t xml:space="preserve">electronic </w:t>
      </w:r>
      <w:r w:rsidRPr="00A0038A">
        <w:rPr>
          <w:rFonts w:ascii="Verdana Pro" w:hAnsi="Verdana Pro"/>
          <w:sz w:val="16"/>
          <w:szCs w:val="16"/>
          <w:lang w:val="en-GB"/>
        </w:rPr>
        <w:t xml:space="preserve">signatures may be accepted, </w:t>
      </w:r>
      <w:r w:rsidRPr="00A0038A">
        <w:rPr>
          <w:rFonts w:ascii="Verdana Pro" w:hAnsi="Verdana Pro" w:cs="Calibri"/>
          <w:sz w:val="16"/>
          <w:szCs w:val="16"/>
          <w:lang w:val="en-GB"/>
        </w:rPr>
        <w:t>depending on the national legislation</w:t>
      </w:r>
      <w:r w:rsidR="00383F05" w:rsidRPr="00A0038A">
        <w:rPr>
          <w:rFonts w:ascii="Verdana Pro" w:hAnsi="Verdana Pro" w:cs="Calibri"/>
          <w:sz w:val="16"/>
          <w:szCs w:val="16"/>
          <w:lang w:val="en-GB"/>
        </w:rPr>
        <w:t xml:space="preserve"> of the country of the sending institution (in the case of mobility with</w:t>
      </w:r>
      <w:r w:rsidR="00EC5ADF" w:rsidRPr="00A0038A">
        <w:rPr>
          <w:rFonts w:ascii="Verdana Pro" w:hAnsi="Verdana Pro" w:cs="Calibri"/>
          <w:sz w:val="16"/>
          <w:szCs w:val="16"/>
          <w:lang w:val="en-GB"/>
        </w:rPr>
        <w:t xml:space="preserve"> third coutnries not associated to the programme</w:t>
      </w:r>
      <w:r w:rsidR="00383F05" w:rsidRPr="00A0038A">
        <w:rPr>
          <w:rFonts w:ascii="Verdana Pro" w:hAnsi="Verdana Pro" w:cs="Calibri"/>
          <w:sz w:val="16"/>
          <w:szCs w:val="16"/>
          <w:lang w:val="en-GB"/>
        </w:rPr>
        <w:t xml:space="preserve">: the national legislation of the </w:t>
      </w:r>
      <w:r w:rsidR="00EC5ADF" w:rsidRPr="00A0038A">
        <w:rPr>
          <w:rFonts w:ascii="Verdana Pro" w:hAnsi="Verdana Pro" w:cs="Calibri"/>
          <w:sz w:val="16"/>
          <w:szCs w:val="16"/>
          <w:lang w:val="en-GB"/>
        </w:rPr>
        <w:t>EU Member State or third country associated to the programme</w:t>
      </w:r>
      <w:r w:rsidR="00383F05" w:rsidRPr="00A0038A">
        <w:rPr>
          <w:rFonts w:ascii="Verdana Pro" w:hAnsi="Verdana Pro" w:cs="Calibri"/>
          <w:sz w:val="16"/>
          <w:szCs w:val="16"/>
          <w:lang w:val="en-GB"/>
        </w:rPr>
        <w:t>)</w:t>
      </w:r>
      <w:r w:rsidRPr="00A0038A">
        <w:rPr>
          <w:rFonts w:ascii="Verdana Pro" w:hAnsi="Verdana Pro" w:cs="Calibri"/>
          <w:sz w:val="16"/>
          <w:szCs w:val="16"/>
          <w:lang w:val="en-GB"/>
        </w:rPr>
        <w:t>.</w:t>
      </w:r>
      <w:r w:rsidR="00BA3C63" w:rsidRPr="00A0038A">
        <w:rPr>
          <w:rFonts w:ascii="Verdana Pro" w:hAnsi="Verdana Pro" w:cs="Calibri"/>
          <w:sz w:val="16"/>
          <w:szCs w:val="16"/>
          <w:lang w:val="en-GB"/>
        </w:rPr>
        <w:t xml:space="preserve"> </w:t>
      </w:r>
      <w:r w:rsidR="00BA3C63" w:rsidRPr="00A0038A">
        <w:rPr>
          <w:rFonts w:ascii="Verdana Pro" w:hAnsi="Verdana Pro"/>
          <w:sz w:val="16"/>
          <w:szCs w:val="16"/>
          <w:lang w:val="en-GB"/>
        </w:rPr>
        <w:t>Certificates of attendance can be provided electronically or through any other means accessible to the staff memb</w:t>
      </w:r>
      <w:r w:rsidR="00FF584C" w:rsidRPr="00A0038A">
        <w:rPr>
          <w:rFonts w:ascii="Verdana Pro" w:hAnsi="Verdana Pro"/>
          <w:sz w:val="16"/>
          <w:szCs w:val="16"/>
          <w:lang w:val="en-GB"/>
        </w:rPr>
        <w:t>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Pro">
    <w:altName w:val="Calibri"/>
    <w:charset w:val="00"/>
    <w:family w:val="swiss"/>
    <w:pitch w:val="variable"/>
    <w:sig w:usb0="80000287" w:usb1="00000043" w:usb2="00000000" w:usb3="00000000" w:csb0="000000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CEBC4" w14:textId="77777777" w:rsidR="00EF6436" w:rsidRDefault="00EF643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9896"/>
      <w:docPartObj>
        <w:docPartGallery w:val="Page Numbers (Bottom of Page)"/>
        <w:docPartUnique/>
      </w:docPartObj>
    </w:sdtPr>
    <w:sdtEndPr>
      <w:rPr>
        <w:noProof/>
      </w:rPr>
    </w:sdtEndPr>
    <w:sdtContent>
      <w:p w14:paraId="2EB0E9E7" w14:textId="66FD411C" w:rsidR="009F32D0" w:rsidRDefault="009F32D0">
        <w:pPr>
          <w:pStyle w:val="Zpat"/>
          <w:jc w:val="center"/>
        </w:pPr>
        <w:r>
          <w:fldChar w:fldCharType="begin"/>
        </w:r>
        <w:r>
          <w:instrText xml:space="preserve"> PAGE   \* MERGEFORMAT </w:instrText>
        </w:r>
        <w:r>
          <w:fldChar w:fldCharType="separate"/>
        </w:r>
        <w:r w:rsidR="00DF2576">
          <w:rPr>
            <w:noProof/>
          </w:rPr>
          <w:t>3</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5" w14:textId="77777777" w:rsidR="005655B4" w:rsidRDefault="005655B4">
    <w:pPr>
      <w:pStyle w:val="Zpat"/>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876B9" w14:textId="77777777" w:rsidR="00B3296E" w:rsidRDefault="00B3296E">
      <w:r>
        <w:separator/>
      </w:r>
    </w:p>
  </w:footnote>
  <w:footnote w:type="continuationSeparator" w:id="0">
    <w:p w14:paraId="5AC2A2B2" w14:textId="77777777" w:rsidR="00B3296E" w:rsidRDefault="00B32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4FB2F" w14:textId="77777777" w:rsidR="00EF6436" w:rsidRDefault="00EF643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EA286D" w14:paraId="5D72C5C1" w14:textId="77777777" w:rsidTr="00FE0FB6">
      <w:trPr>
        <w:trHeight w:val="823"/>
      </w:trPr>
      <w:tc>
        <w:tcPr>
          <w:tcW w:w="7135" w:type="dxa"/>
          <w:vAlign w:val="center"/>
        </w:tcPr>
        <w:p w14:paraId="5D72C5BF" w14:textId="00709567" w:rsidR="00E01AAA" w:rsidRPr="00AD66BB" w:rsidRDefault="00A8382E" w:rsidP="00AD493B">
          <w:pPr>
            <w:tabs>
              <w:tab w:val="left" w:pos="0"/>
              <w:tab w:val="left" w:pos="1134"/>
              <w:tab w:val="left" w:pos="3261"/>
              <w:tab w:val="left" w:pos="4253"/>
              <w:tab w:val="left" w:pos="4678"/>
            </w:tabs>
            <w:jc w:val="left"/>
            <w:rPr>
              <w:rFonts w:ascii="Verdana" w:hAnsi="Verdana"/>
              <w:b/>
              <w:sz w:val="18"/>
              <w:szCs w:val="18"/>
              <w:lang w:val="en-GB"/>
            </w:rPr>
          </w:pPr>
          <w:r>
            <w:rPr>
              <w:noProof/>
            </w:rPr>
            <w:drawing>
              <wp:inline distT="0" distB="0" distL="0" distR="0" wp14:anchorId="7A204038" wp14:editId="424CA034">
                <wp:extent cx="2745740" cy="575945"/>
                <wp:effectExtent l="0" t="0" r="0" b="0"/>
                <wp:docPr id="2124547579"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547579" name="Obrázek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5740" cy="575945"/>
                        </a:xfrm>
                        <a:prstGeom prst="rect">
                          <a:avLst/>
                        </a:prstGeom>
                        <a:noFill/>
                        <a:ln>
                          <a:noFill/>
                        </a:ln>
                      </pic:spPr>
                    </pic:pic>
                  </a:graphicData>
                </a:graphic>
              </wp:inline>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1558D2AE" w:rsidR="00E01AAA" w:rsidRPr="00967BFC" w:rsidRDefault="002C6870" w:rsidP="00C05937">
          <w:pPr>
            <w:pStyle w:val="ZDGName"/>
            <w:rPr>
              <w:lang w:val="en-GB"/>
            </w:rPr>
          </w:pPr>
          <w:r>
            <w:rPr>
              <w:rFonts w:ascii="Verdana" w:hAnsi="Verdana"/>
              <w:b/>
              <w:noProof/>
              <w:sz w:val="18"/>
              <w:szCs w:val="18"/>
              <w:lang w:val="en-US" w:eastAsia="en-US"/>
            </w:rPr>
            <mc:AlternateContent>
              <mc:Choice Requires="wps">
                <w:drawing>
                  <wp:anchor distT="0" distB="0" distL="114300" distR="114300" simplePos="0" relativeHeight="251656704" behindDoc="0" locked="0" layoutInCell="1" allowOverlap="1" wp14:anchorId="5D72C5C7" wp14:editId="3B1D486A">
                    <wp:simplePos x="0" y="0"/>
                    <wp:positionH relativeFrom="column">
                      <wp:posOffset>-676416</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259778B8" w:rsid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p>
                              <w:p w14:paraId="3EFEF253" w14:textId="6CDB27DE" w:rsidR="002C6870" w:rsidRPr="00AD66BB" w:rsidRDefault="002C6870" w:rsidP="007967A9">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4" w14:textId="485FAFE6" w:rsidR="00AD66BB" w:rsidRPr="00AD66BB" w:rsidRDefault="007967A9" w:rsidP="002C6870">
                                <w:pPr>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margin-left:-53.25pt;margin-top:2.25pt;width:136.1pt;height:44.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" filled="f" stroked="f">
                    <v:textbox>
                      <w:txbxContent>
                        <w:p w14:paraId="5D72C5D1" w14:textId="259778B8" w:rsid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p>
                        <w:p w14:paraId="3EFEF253" w14:textId="6CDB27DE" w:rsidR="002C6870" w:rsidRPr="00AD66BB" w:rsidRDefault="002C6870" w:rsidP="007967A9">
                          <w:pPr>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4" w14:textId="485FAFE6" w:rsidR="00AD66BB" w:rsidRPr="00AD66BB" w:rsidRDefault="007967A9" w:rsidP="002C6870">
                          <w:pPr>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txbxContent>
                    </v:textbox>
                  </v:shape>
                </w:pict>
              </mc:Fallback>
            </mc:AlternateContent>
          </w:r>
        </w:p>
      </w:tc>
    </w:tr>
  </w:tbl>
  <w:p w14:paraId="5D72C5C2" w14:textId="77777777" w:rsidR="00506408" w:rsidRPr="00495B18" w:rsidRDefault="00506408" w:rsidP="00967BFC">
    <w:pPr>
      <w:pStyle w:val="Zhlav"/>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4" w14:textId="77777777" w:rsidR="00506408" w:rsidRPr="00865FC1" w:rsidRDefault="00506408" w:rsidP="00E01AAA">
    <w:pPr>
      <w:pStyle w:val="Zhlav"/>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slovanseznam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Seznamsodrka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64D30D9"/>
    <w:multiLevelType w:val="hybridMultilevel"/>
    <w:tmpl w:val="81A06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slova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slova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Seznamsodrkami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Seznamsodrkami"/>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Seznamsodrkami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Seznamsodrkami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slova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07004707">
    <w:abstractNumId w:val="1"/>
  </w:num>
  <w:num w:numId="2" w16cid:durableId="185749565">
    <w:abstractNumId w:val="0"/>
  </w:num>
  <w:num w:numId="3" w16cid:durableId="269361793">
    <w:abstractNumId w:val="19"/>
  </w:num>
  <w:num w:numId="4" w16cid:durableId="178156213">
    <w:abstractNumId w:val="28"/>
  </w:num>
  <w:num w:numId="5" w16cid:durableId="1488860282">
    <w:abstractNumId w:val="21"/>
  </w:num>
  <w:num w:numId="6" w16cid:durableId="1101099714">
    <w:abstractNumId w:val="27"/>
  </w:num>
  <w:num w:numId="7" w16cid:durableId="402610203">
    <w:abstractNumId w:val="42"/>
  </w:num>
  <w:num w:numId="8" w16cid:durableId="2140603872">
    <w:abstractNumId w:val="43"/>
  </w:num>
  <w:num w:numId="9" w16cid:durableId="1683780388">
    <w:abstractNumId w:val="25"/>
  </w:num>
  <w:num w:numId="10" w16cid:durableId="101994445">
    <w:abstractNumId w:val="41"/>
  </w:num>
  <w:num w:numId="11" w16cid:durableId="1338654553">
    <w:abstractNumId w:val="39"/>
  </w:num>
  <w:num w:numId="12" w16cid:durableId="2045517733">
    <w:abstractNumId w:val="31"/>
  </w:num>
  <w:num w:numId="13" w16cid:durableId="351807399">
    <w:abstractNumId w:val="37"/>
  </w:num>
  <w:num w:numId="14" w16cid:durableId="1185050438">
    <w:abstractNumId w:val="20"/>
  </w:num>
  <w:num w:numId="15" w16cid:durableId="366178174">
    <w:abstractNumId w:val="26"/>
  </w:num>
  <w:num w:numId="16" w16cid:durableId="2015381051">
    <w:abstractNumId w:val="16"/>
  </w:num>
  <w:num w:numId="17" w16cid:durableId="1370908358">
    <w:abstractNumId w:val="22"/>
  </w:num>
  <w:num w:numId="18" w16cid:durableId="1431201177">
    <w:abstractNumId w:val="44"/>
  </w:num>
  <w:num w:numId="19" w16cid:durableId="1547065731">
    <w:abstractNumId w:val="33"/>
  </w:num>
  <w:num w:numId="20" w16cid:durableId="1298728614">
    <w:abstractNumId w:val="18"/>
  </w:num>
  <w:num w:numId="21" w16cid:durableId="1291208273">
    <w:abstractNumId w:val="29"/>
  </w:num>
  <w:num w:numId="22" w16cid:durableId="1695687078">
    <w:abstractNumId w:val="30"/>
  </w:num>
  <w:num w:numId="23" w16cid:durableId="433868120">
    <w:abstractNumId w:val="32"/>
  </w:num>
  <w:num w:numId="24" w16cid:durableId="656500083">
    <w:abstractNumId w:val="4"/>
  </w:num>
  <w:num w:numId="25" w16cid:durableId="1093547978">
    <w:abstractNumId w:val="7"/>
  </w:num>
  <w:num w:numId="26" w16cid:durableId="1186557151">
    <w:abstractNumId w:val="35"/>
  </w:num>
  <w:num w:numId="27" w16cid:durableId="43679701">
    <w:abstractNumId w:val="17"/>
  </w:num>
  <w:num w:numId="28" w16cid:durableId="273292111">
    <w:abstractNumId w:val="10"/>
  </w:num>
  <w:num w:numId="29" w16cid:durableId="1522475463">
    <w:abstractNumId w:val="38"/>
  </w:num>
  <w:num w:numId="30" w16cid:durableId="1285305867">
    <w:abstractNumId w:val="34"/>
  </w:num>
  <w:num w:numId="31" w16cid:durableId="1644387588">
    <w:abstractNumId w:val="24"/>
  </w:num>
  <w:num w:numId="32" w16cid:durableId="237129469">
    <w:abstractNumId w:val="12"/>
  </w:num>
  <w:num w:numId="33" w16cid:durableId="556090715">
    <w:abstractNumId w:val="36"/>
  </w:num>
  <w:num w:numId="34" w16cid:durableId="400057261">
    <w:abstractNumId w:val="13"/>
  </w:num>
  <w:num w:numId="35" w16cid:durableId="1294630697">
    <w:abstractNumId w:val="15"/>
  </w:num>
  <w:num w:numId="36" w16cid:durableId="1045567308">
    <w:abstractNumId w:val="11"/>
  </w:num>
  <w:num w:numId="37" w16cid:durableId="518549387">
    <w:abstractNumId w:val="9"/>
  </w:num>
  <w:num w:numId="38" w16cid:durableId="558903703">
    <w:abstractNumId w:val="36"/>
  </w:num>
  <w:num w:numId="39" w16cid:durableId="190802926">
    <w:abstractNumId w:val="45"/>
  </w:num>
  <w:num w:numId="40" w16cid:durableId="74076070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83315534">
    <w:abstractNumId w:val="3"/>
  </w:num>
  <w:num w:numId="42" w16cid:durableId="15982465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59349125">
    <w:abstractNumId w:val="19"/>
  </w:num>
  <w:num w:numId="44" w16cid:durableId="1330936960">
    <w:abstractNumId w:val="19"/>
  </w:num>
  <w:num w:numId="45" w16cid:durableId="724722566">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Mkatabulky"/>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0B36"/>
    <w:rsid w:val="00151D39"/>
    <w:rsid w:val="0015235B"/>
    <w:rsid w:val="0015273D"/>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5D45"/>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C6870"/>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39B"/>
    <w:rsid w:val="00315958"/>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94D"/>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E6E23"/>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467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5F3D"/>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6F8D"/>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54311"/>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497"/>
    <w:rsid w:val="009E1C65"/>
    <w:rsid w:val="009E1DBD"/>
    <w:rsid w:val="009E7184"/>
    <w:rsid w:val="009E7D00"/>
    <w:rsid w:val="009F2721"/>
    <w:rsid w:val="009F32D0"/>
    <w:rsid w:val="009F5546"/>
    <w:rsid w:val="009F5DF6"/>
    <w:rsid w:val="009F6B7E"/>
    <w:rsid w:val="00A0038A"/>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47E40"/>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382E"/>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3694"/>
    <w:rsid w:val="00AD394A"/>
    <w:rsid w:val="00AD3AD3"/>
    <w:rsid w:val="00AD493B"/>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2917"/>
    <w:rsid w:val="00B24354"/>
    <w:rsid w:val="00B24D10"/>
    <w:rsid w:val="00B251DF"/>
    <w:rsid w:val="00B27759"/>
    <w:rsid w:val="00B31214"/>
    <w:rsid w:val="00B31C27"/>
    <w:rsid w:val="00B3296E"/>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2D"/>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03AD"/>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2576"/>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0706"/>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321E"/>
    <w:rsid w:val="00E96246"/>
    <w:rsid w:val="00E972DD"/>
    <w:rsid w:val="00EA03DD"/>
    <w:rsid w:val="00EA090D"/>
    <w:rsid w:val="00EA1F01"/>
    <w:rsid w:val="00EA286D"/>
    <w:rsid w:val="00EA3143"/>
    <w:rsid w:val="00EA420A"/>
    <w:rsid w:val="00EA5136"/>
    <w:rsid w:val="00EA63A2"/>
    <w:rsid w:val="00EA6EBC"/>
    <w:rsid w:val="00EA79B4"/>
    <w:rsid w:val="00EB2FA2"/>
    <w:rsid w:val="00EB36DA"/>
    <w:rsid w:val="00EB72FE"/>
    <w:rsid w:val="00EC03D5"/>
    <w:rsid w:val="00EC050F"/>
    <w:rsid w:val="00EC15C9"/>
    <w:rsid w:val="00EC2511"/>
    <w:rsid w:val="00EC5ADF"/>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6436"/>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09AF"/>
    <w:rsid w:val="00F2115D"/>
    <w:rsid w:val="00F21AD6"/>
    <w:rsid w:val="00F2349D"/>
    <w:rsid w:val="00F257FE"/>
    <w:rsid w:val="00F302F2"/>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84C"/>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72C545"/>
  <w15:docId w15:val="{A28D27E7-02FF-4C80-B408-99EE1B134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rsid w:val="005A1D32"/>
    <w:pPr>
      <w:spacing w:after="240"/>
      <w:jc w:val="both"/>
    </w:pPr>
    <w:rPr>
      <w:sz w:val="24"/>
      <w:lang w:val="fr-FR" w:eastAsia="en-US"/>
    </w:rPr>
  </w:style>
  <w:style w:type="paragraph" w:styleId="Nadpis1">
    <w:name w:val="heading 1"/>
    <w:basedOn w:val="Normln"/>
    <w:next w:val="Text1"/>
    <w:qFormat/>
    <w:rsid w:val="00BF6AA3"/>
    <w:pPr>
      <w:keepNext/>
      <w:numPr>
        <w:numId w:val="3"/>
      </w:numPr>
      <w:spacing w:before="240"/>
      <w:outlineLvl w:val="0"/>
    </w:pPr>
    <w:rPr>
      <w:b/>
      <w:smallCaps/>
    </w:rPr>
  </w:style>
  <w:style w:type="paragraph" w:styleId="Nadpis2">
    <w:name w:val="heading 2"/>
    <w:basedOn w:val="Normln"/>
    <w:next w:val="Text2"/>
    <w:qFormat/>
    <w:pPr>
      <w:keepNext/>
      <w:numPr>
        <w:ilvl w:val="1"/>
        <w:numId w:val="3"/>
      </w:numPr>
      <w:outlineLvl w:val="1"/>
    </w:pPr>
    <w:rPr>
      <w:b/>
    </w:rPr>
  </w:style>
  <w:style w:type="paragraph" w:styleId="Nadpis3">
    <w:name w:val="heading 3"/>
    <w:basedOn w:val="Normln"/>
    <w:next w:val="Text3"/>
    <w:link w:val="Nadpis3Char"/>
    <w:qFormat/>
    <w:pPr>
      <w:keepNext/>
      <w:numPr>
        <w:ilvl w:val="2"/>
        <w:numId w:val="3"/>
      </w:numPr>
      <w:outlineLvl w:val="2"/>
    </w:pPr>
    <w:rPr>
      <w:i/>
    </w:rPr>
  </w:style>
  <w:style w:type="paragraph" w:styleId="Nadpis4">
    <w:name w:val="heading 4"/>
    <w:basedOn w:val="Normln"/>
    <w:next w:val="Text4"/>
    <w:qFormat/>
    <w:pPr>
      <w:keepNext/>
      <w:numPr>
        <w:ilvl w:val="3"/>
        <w:numId w:val="3"/>
      </w:numPr>
      <w:outlineLvl w:val="3"/>
    </w:pPr>
  </w:style>
  <w:style w:type="paragraph" w:styleId="Nadpis5">
    <w:name w:val="heading 5"/>
    <w:basedOn w:val="Normln"/>
    <w:next w:val="Normln"/>
    <w:pPr>
      <w:tabs>
        <w:tab w:val="num" w:pos="0"/>
      </w:tabs>
      <w:spacing w:before="240" w:after="60"/>
      <w:outlineLvl w:val="4"/>
    </w:pPr>
    <w:rPr>
      <w:rFonts w:ascii="Arial" w:hAnsi="Arial"/>
      <w:sz w:val="22"/>
    </w:rPr>
  </w:style>
  <w:style w:type="paragraph" w:styleId="Nadpis6">
    <w:name w:val="heading 6"/>
    <w:basedOn w:val="Normln"/>
    <w:next w:val="Normln"/>
    <w:pPr>
      <w:tabs>
        <w:tab w:val="num" w:pos="0"/>
      </w:tabs>
      <w:spacing w:before="240" w:after="60"/>
      <w:outlineLvl w:val="5"/>
    </w:pPr>
    <w:rPr>
      <w:rFonts w:ascii="Arial" w:hAnsi="Arial"/>
      <w:i/>
      <w:sz w:val="22"/>
    </w:rPr>
  </w:style>
  <w:style w:type="paragraph" w:styleId="Nadpis7">
    <w:name w:val="heading 7"/>
    <w:basedOn w:val="Normln"/>
    <w:next w:val="Normln"/>
    <w:pPr>
      <w:tabs>
        <w:tab w:val="num" w:pos="0"/>
      </w:tabs>
      <w:spacing w:before="240" w:after="60"/>
      <w:outlineLvl w:val="6"/>
    </w:pPr>
    <w:rPr>
      <w:rFonts w:ascii="Arial" w:hAnsi="Arial"/>
      <w:sz w:val="20"/>
    </w:rPr>
  </w:style>
  <w:style w:type="paragraph" w:styleId="Nadpis8">
    <w:name w:val="heading 8"/>
    <w:basedOn w:val="Normln"/>
    <w:next w:val="Normln"/>
    <w:pPr>
      <w:tabs>
        <w:tab w:val="num" w:pos="0"/>
      </w:tabs>
      <w:spacing w:before="240" w:after="60"/>
      <w:outlineLvl w:val="7"/>
    </w:pPr>
    <w:rPr>
      <w:rFonts w:ascii="Arial" w:hAnsi="Arial"/>
      <w:i/>
      <w:sz w:val="20"/>
    </w:rPr>
  </w:style>
  <w:style w:type="paragraph" w:styleId="Nadpis9">
    <w:name w:val="heading 9"/>
    <w:basedOn w:val="Normln"/>
    <w:next w:val="Normln"/>
    <w:pPr>
      <w:tabs>
        <w:tab w:val="num" w:pos="0"/>
      </w:tabs>
      <w:spacing w:before="240" w:after="60"/>
      <w:outlineLvl w:val="8"/>
    </w:pPr>
    <w:rPr>
      <w:rFonts w:ascii="Arial" w:hAnsi="Arial"/>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1">
    <w:name w:val="Text 1"/>
    <w:basedOn w:val="Normln"/>
    <w:pPr>
      <w:ind w:left="482"/>
    </w:pPr>
  </w:style>
  <w:style w:type="paragraph" w:customStyle="1" w:styleId="Text2">
    <w:name w:val="Text 2"/>
    <w:basedOn w:val="Normln"/>
    <w:pPr>
      <w:tabs>
        <w:tab w:val="left" w:pos="2302"/>
      </w:tabs>
      <w:ind w:left="1202"/>
    </w:pPr>
  </w:style>
  <w:style w:type="paragraph" w:customStyle="1" w:styleId="Text3">
    <w:name w:val="Text 3"/>
    <w:basedOn w:val="Normln"/>
    <w:pPr>
      <w:tabs>
        <w:tab w:val="left" w:pos="2302"/>
      </w:tabs>
      <w:ind w:left="1202"/>
    </w:pPr>
  </w:style>
  <w:style w:type="paragraph" w:customStyle="1" w:styleId="Text4">
    <w:name w:val="Text 4"/>
    <w:basedOn w:val="Normln"/>
    <w:pPr>
      <w:tabs>
        <w:tab w:val="left" w:pos="2302"/>
      </w:tabs>
      <w:ind w:left="1202"/>
    </w:pPr>
  </w:style>
  <w:style w:type="paragraph" w:customStyle="1" w:styleId="Address">
    <w:name w:val="Address"/>
    <w:basedOn w:val="Normln"/>
    <w:pPr>
      <w:spacing w:after="0"/>
      <w:jc w:val="left"/>
    </w:pPr>
  </w:style>
  <w:style w:type="paragraph" w:customStyle="1" w:styleId="AddressTL">
    <w:name w:val="AddressTL"/>
    <w:basedOn w:val="Normln"/>
    <w:next w:val="Normln"/>
    <w:pPr>
      <w:spacing w:after="720"/>
      <w:jc w:val="left"/>
    </w:pPr>
  </w:style>
  <w:style w:type="paragraph" w:customStyle="1" w:styleId="AddressTR">
    <w:name w:val="AddressTR"/>
    <w:basedOn w:val="Normln"/>
    <w:next w:val="Normln"/>
    <w:pPr>
      <w:spacing w:after="720"/>
      <w:ind w:left="5103"/>
      <w:jc w:val="left"/>
    </w:pPr>
  </w:style>
  <w:style w:type="paragraph" w:styleId="Textvbloku">
    <w:name w:val="Block Text"/>
    <w:basedOn w:val="Normln"/>
    <w:pPr>
      <w:spacing w:after="120"/>
      <w:ind w:left="1440" w:right="1440"/>
    </w:pPr>
  </w:style>
  <w:style w:type="paragraph" w:styleId="Zkladntext">
    <w:name w:val="Body Text"/>
    <w:basedOn w:val="Normln"/>
    <w:pPr>
      <w:spacing w:after="120"/>
    </w:pPr>
  </w:style>
  <w:style w:type="paragraph" w:styleId="Zkladntext2">
    <w:name w:val="Body Text 2"/>
    <w:basedOn w:val="Normln"/>
    <w:pPr>
      <w:spacing w:after="120" w:line="480" w:lineRule="auto"/>
    </w:pPr>
  </w:style>
  <w:style w:type="paragraph" w:styleId="Zkladntext3">
    <w:name w:val="Body Text 3"/>
    <w:basedOn w:val="Normln"/>
    <w:pPr>
      <w:spacing w:after="120"/>
    </w:pPr>
    <w:rPr>
      <w:sz w:val="16"/>
    </w:rPr>
  </w:style>
  <w:style w:type="paragraph" w:styleId="Zkladntext-prvnodsazen">
    <w:name w:val="Body Text First Indent"/>
    <w:basedOn w:val="Zkladntext"/>
    <w:pPr>
      <w:ind w:firstLine="210"/>
    </w:pPr>
  </w:style>
  <w:style w:type="paragraph" w:styleId="Zkladntextodsazen">
    <w:name w:val="Body Text Indent"/>
    <w:basedOn w:val="Normln"/>
    <w:pPr>
      <w:spacing w:after="120"/>
      <w:ind w:left="283"/>
    </w:pPr>
  </w:style>
  <w:style w:type="paragraph" w:styleId="Zkladntext-prvnodsazen2">
    <w:name w:val="Body Text First Indent 2"/>
    <w:basedOn w:val="Zkladntextodsazen"/>
    <w:pPr>
      <w:ind w:firstLine="210"/>
    </w:pPr>
  </w:style>
  <w:style w:type="paragraph" w:styleId="Zkladntextodsazen2">
    <w:name w:val="Body Text Indent 2"/>
    <w:basedOn w:val="Normln"/>
    <w:pPr>
      <w:spacing w:after="120" w:line="480" w:lineRule="auto"/>
      <w:ind w:left="283"/>
    </w:pPr>
  </w:style>
  <w:style w:type="paragraph" w:styleId="Zkladntextodsazen3">
    <w:name w:val="Body Text Indent 3"/>
    <w:basedOn w:val="Normln"/>
    <w:pPr>
      <w:spacing w:after="120"/>
      <w:ind w:left="283"/>
    </w:pPr>
    <w:rPr>
      <w:sz w:val="16"/>
    </w:rPr>
  </w:style>
  <w:style w:type="paragraph" w:styleId="Titulek">
    <w:name w:val="caption"/>
    <w:basedOn w:val="Normln"/>
    <w:next w:val="Normln"/>
    <w:pPr>
      <w:spacing w:before="120" w:after="120"/>
    </w:pPr>
    <w:rPr>
      <w:b/>
    </w:rPr>
  </w:style>
  <w:style w:type="paragraph" w:customStyle="1" w:styleId="ChapterTitle">
    <w:name w:val="ChapterTitle"/>
    <w:basedOn w:val="Normln"/>
    <w:next w:val="SectionTitle"/>
    <w:pPr>
      <w:keepNext/>
      <w:spacing w:after="480"/>
      <w:jc w:val="center"/>
    </w:pPr>
    <w:rPr>
      <w:b/>
      <w:sz w:val="32"/>
    </w:rPr>
  </w:style>
  <w:style w:type="paragraph" w:customStyle="1" w:styleId="SectionTitle">
    <w:name w:val="SectionTitle"/>
    <w:basedOn w:val="Normln"/>
    <w:next w:val="Nadpis1"/>
    <w:pPr>
      <w:keepNext/>
      <w:spacing w:after="480"/>
      <w:jc w:val="center"/>
    </w:pPr>
    <w:rPr>
      <w:b/>
      <w:smallCaps/>
      <w:sz w:val="28"/>
    </w:rPr>
  </w:style>
  <w:style w:type="paragraph" w:styleId="Zvr">
    <w:name w:val="Closing"/>
    <w:basedOn w:val="Normln"/>
    <w:pPr>
      <w:ind w:left="4252"/>
    </w:pPr>
  </w:style>
  <w:style w:type="paragraph" w:styleId="Textkomente">
    <w:name w:val="annotation text"/>
    <w:basedOn w:val="Normln"/>
    <w:link w:val="TextkomenteChar"/>
    <w:rPr>
      <w:sz w:val="20"/>
    </w:rPr>
  </w:style>
  <w:style w:type="paragraph" w:styleId="Datum">
    <w:name w:val="Date"/>
    <w:basedOn w:val="Normln"/>
    <w:next w:val="References"/>
    <w:pPr>
      <w:spacing w:after="0"/>
      <w:ind w:left="5103" w:right="-567"/>
      <w:jc w:val="left"/>
    </w:pPr>
  </w:style>
  <w:style w:type="paragraph" w:customStyle="1" w:styleId="References">
    <w:name w:val="References"/>
    <w:basedOn w:val="Normln"/>
    <w:next w:val="AddressTR"/>
    <w:pPr>
      <w:ind w:left="5103"/>
      <w:jc w:val="left"/>
    </w:pPr>
    <w:rPr>
      <w:sz w:val="20"/>
    </w:rPr>
  </w:style>
  <w:style w:type="paragraph" w:styleId="Rozloendokumentu">
    <w:name w:val="Document Map"/>
    <w:basedOn w:val="Normln"/>
    <w:semiHidden/>
    <w:pPr>
      <w:shd w:val="clear" w:color="auto" w:fill="000080"/>
    </w:pPr>
    <w:rPr>
      <w:rFonts w:ascii="Tahoma" w:hAnsi="Tahoma"/>
    </w:rPr>
  </w:style>
  <w:style w:type="paragraph" w:customStyle="1" w:styleId="DoubSign">
    <w:name w:val="DoubSign"/>
    <w:basedOn w:val="Normln"/>
    <w:next w:val="Enclosures"/>
    <w:pPr>
      <w:tabs>
        <w:tab w:val="left" w:pos="5103"/>
      </w:tabs>
      <w:spacing w:before="1200" w:after="0"/>
      <w:jc w:val="left"/>
    </w:pPr>
  </w:style>
  <w:style w:type="paragraph" w:customStyle="1" w:styleId="Enclosures">
    <w:name w:val="Enclosures"/>
    <w:basedOn w:val="Normln"/>
    <w:pPr>
      <w:keepNext/>
      <w:keepLines/>
      <w:tabs>
        <w:tab w:val="left" w:pos="5642"/>
      </w:tabs>
      <w:spacing w:before="480" w:after="0"/>
      <w:ind w:left="1191" w:hanging="1191"/>
      <w:jc w:val="left"/>
    </w:pPr>
  </w:style>
  <w:style w:type="paragraph" w:styleId="Textvysvtlivek">
    <w:name w:val="endnote text"/>
    <w:basedOn w:val="Normln"/>
    <w:link w:val="TextvysvtlivekChar"/>
    <w:semiHidden/>
    <w:rPr>
      <w:sz w:val="20"/>
    </w:rPr>
  </w:style>
  <w:style w:type="paragraph" w:styleId="Adresanaoblku">
    <w:name w:val="envelope address"/>
    <w:basedOn w:val="Normln"/>
    <w:pPr>
      <w:framePr w:w="7920" w:h="1980" w:hRule="exact" w:hSpace="180" w:wrap="auto" w:hAnchor="page" w:xAlign="center" w:yAlign="bottom"/>
      <w:spacing w:after="0"/>
    </w:pPr>
  </w:style>
  <w:style w:type="paragraph" w:styleId="Zptenadresanaoblku">
    <w:name w:val="envelope return"/>
    <w:basedOn w:val="Normln"/>
    <w:pPr>
      <w:spacing w:after="0"/>
    </w:pPr>
    <w:rPr>
      <w:sz w:val="20"/>
    </w:rPr>
  </w:style>
  <w:style w:type="paragraph" w:styleId="Zpat">
    <w:name w:val="footer"/>
    <w:basedOn w:val="Normln"/>
    <w:link w:val="ZpatChar"/>
    <w:uiPriority w:val="99"/>
    <w:pPr>
      <w:spacing w:after="0"/>
      <w:ind w:right="-567"/>
      <w:jc w:val="left"/>
    </w:pPr>
    <w:rPr>
      <w:rFonts w:ascii="Arial" w:hAnsi="Arial"/>
      <w:sz w:val="16"/>
      <w:lang w:eastAsia="x-none"/>
    </w:rPr>
  </w:style>
  <w:style w:type="paragraph" w:styleId="Textpoznpodarou">
    <w:name w:val="footnote text"/>
    <w:basedOn w:val="Normln"/>
    <w:pPr>
      <w:ind w:left="357" w:hanging="357"/>
    </w:pPr>
    <w:rPr>
      <w:sz w:val="20"/>
    </w:rPr>
  </w:style>
  <w:style w:type="paragraph" w:styleId="Zhlav">
    <w:name w:val="header"/>
    <w:basedOn w:val="Normln"/>
    <w:link w:val="ZhlavChar"/>
    <w:uiPriority w:val="99"/>
    <w:pPr>
      <w:tabs>
        <w:tab w:val="center" w:pos="4153"/>
        <w:tab w:val="right" w:pos="8306"/>
      </w:tabs>
    </w:pPr>
    <w:rPr>
      <w:lang w:eastAsia="x-none"/>
    </w:rPr>
  </w:style>
  <w:style w:type="paragraph" w:styleId="Rejstk1">
    <w:name w:val="index 1"/>
    <w:basedOn w:val="Normln"/>
    <w:next w:val="Normln"/>
    <w:autoRedefine/>
    <w:semiHidden/>
    <w:pPr>
      <w:ind w:left="240" w:hanging="240"/>
    </w:pPr>
  </w:style>
  <w:style w:type="paragraph" w:styleId="Rejstk2">
    <w:name w:val="index 2"/>
    <w:basedOn w:val="Normln"/>
    <w:next w:val="Normln"/>
    <w:autoRedefine/>
    <w:semiHidden/>
    <w:pPr>
      <w:ind w:left="480" w:hanging="240"/>
    </w:pPr>
  </w:style>
  <w:style w:type="paragraph" w:styleId="Rejstk3">
    <w:name w:val="index 3"/>
    <w:basedOn w:val="Normln"/>
    <w:next w:val="Normln"/>
    <w:autoRedefine/>
    <w:semiHidden/>
    <w:pPr>
      <w:ind w:left="720" w:hanging="240"/>
    </w:pPr>
  </w:style>
  <w:style w:type="paragraph" w:styleId="Rejstk4">
    <w:name w:val="index 4"/>
    <w:basedOn w:val="Normln"/>
    <w:next w:val="Normln"/>
    <w:autoRedefine/>
    <w:semiHidden/>
    <w:pPr>
      <w:ind w:left="960" w:hanging="240"/>
    </w:pPr>
  </w:style>
  <w:style w:type="paragraph" w:styleId="Rejstk5">
    <w:name w:val="index 5"/>
    <w:basedOn w:val="Normln"/>
    <w:next w:val="Normln"/>
    <w:autoRedefine/>
    <w:semiHidden/>
    <w:pPr>
      <w:ind w:left="1200" w:hanging="240"/>
    </w:pPr>
  </w:style>
  <w:style w:type="paragraph" w:styleId="Rejstk6">
    <w:name w:val="index 6"/>
    <w:basedOn w:val="Normln"/>
    <w:next w:val="Normln"/>
    <w:autoRedefine/>
    <w:semiHidden/>
    <w:pPr>
      <w:ind w:left="1440" w:hanging="240"/>
    </w:pPr>
  </w:style>
  <w:style w:type="paragraph" w:styleId="Rejstk7">
    <w:name w:val="index 7"/>
    <w:basedOn w:val="Normln"/>
    <w:next w:val="Normln"/>
    <w:autoRedefine/>
    <w:semiHidden/>
    <w:pPr>
      <w:ind w:left="1680" w:hanging="240"/>
    </w:pPr>
  </w:style>
  <w:style w:type="paragraph" w:styleId="Rejstk8">
    <w:name w:val="index 8"/>
    <w:basedOn w:val="Normln"/>
    <w:next w:val="Normln"/>
    <w:autoRedefine/>
    <w:semiHidden/>
    <w:pPr>
      <w:ind w:left="1920" w:hanging="240"/>
    </w:pPr>
  </w:style>
  <w:style w:type="paragraph" w:styleId="Rejstk9">
    <w:name w:val="index 9"/>
    <w:basedOn w:val="Normln"/>
    <w:next w:val="Normln"/>
    <w:autoRedefine/>
    <w:semiHidden/>
    <w:pPr>
      <w:ind w:left="2160" w:hanging="240"/>
    </w:pPr>
  </w:style>
  <w:style w:type="paragraph" w:styleId="Hlavikarejstku">
    <w:name w:val="index heading"/>
    <w:basedOn w:val="Normln"/>
    <w:next w:val="Rejstk1"/>
    <w:semiHidden/>
    <w:rPr>
      <w:rFonts w:ascii="Arial" w:hAnsi="Arial"/>
      <w:b/>
    </w:rPr>
  </w:style>
  <w:style w:type="paragraph" w:styleId="Seznam">
    <w:name w:val="List"/>
    <w:basedOn w:val="Normln"/>
    <w:pPr>
      <w:ind w:left="283" w:hanging="283"/>
    </w:pPr>
  </w:style>
  <w:style w:type="paragraph" w:styleId="Seznam2">
    <w:name w:val="List 2"/>
    <w:basedOn w:val="Normln"/>
    <w:pPr>
      <w:ind w:left="566" w:hanging="283"/>
    </w:pPr>
  </w:style>
  <w:style w:type="paragraph" w:styleId="Seznam3">
    <w:name w:val="List 3"/>
    <w:basedOn w:val="Normln"/>
    <w:pPr>
      <w:ind w:left="849" w:hanging="283"/>
    </w:pPr>
  </w:style>
  <w:style w:type="paragraph" w:styleId="Seznam4">
    <w:name w:val="List 4"/>
    <w:basedOn w:val="Normln"/>
    <w:pPr>
      <w:ind w:left="1132" w:hanging="283"/>
    </w:pPr>
  </w:style>
  <w:style w:type="paragraph" w:styleId="Seznam5">
    <w:name w:val="List 5"/>
    <w:basedOn w:val="Normln"/>
    <w:pPr>
      <w:ind w:left="1415" w:hanging="283"/>
    </w:pPr>
  </w:style>
  <w:style w:type="paragraph" w:styleId="Seznamsodrkami">
    <w:name w:val="List Bullet"/>
    <w:basedOn w:val="Normln"/>
    <w:pPr>
      <w:numPr>
        <w:numId w:val="4"/>
      </w:numPr>
    </w:pPr>
  </w:style>
  <w:style w:type="paragraph" w:styleId="Seznamsodrkami2">
    <w:name w:val="List Bullet 2"/>
    <w:basedOn w:val="Text2"/>
    <w:pPr>
      <w:numPr>
        <w:numId w:val="6"/>
      </w:numPr>
      <w:tabs>
        <w:tab w:val="clear" w:pos="2302"/>
      </w:tabs>
    </w:pPr>
  </w:style>
  <w:style w:type="paragraph" w:styleId="Seznamsodrkami3">
    <w:name w:val="List Bullet 3"/>
    <w:basedOn w:val="Text3"/>
    <w:pPr>
      <w:numPr>
        <w:numId w:val="7"/>
      </w:numPr>
      <w:tabs>
        <w:tab w:val="clear" w:pos="2302"/>
      </w:tabs>
    </w:pPr>
  </w:style>
  <w:style w:type="paragraph" w:styleId="Seznamsodrkami4">
    <w:name w:val="List Bullet 4"/>
    <w:basedOn w:val="Text4"/>
    <w:pPr>
      <w:numPr>
        <w:numId w:val="8"/>
      </w:numPr>
      <w:tabs>
        <w:tab w:val="clear" w:pos="2302"/>
      </w:tabs>
    </w:pPr>
  </w:style>
  <w:style w:type="paragraph" w:styleId="Seznamsodrkami5">
    <w:name w:val="List Bullet 5"/>
    <w:basedOn w:val="Normln"/>
    <w:autoRedefine/>
    <w:pPr>
      <w:numPr>
        <w:numId w:val="1"/>
      </w:numPr>
    </w:pPr>
  </w:style>
  <w:style w:type="paragraph" w:styleId="Pokraovnseznamu">
    <w:name w:val="List Continue"/>
    <w:basedOn w:val="Normln"/>
    <w:pPr>
      <w:spacing w:after="120"/>
      <w:ind w:left="283"/>
    </w:pPr>
  </w:style>
  <w:style w:type="paragraph" w:styleId="Pokraovnseznamu2">
    <w:name w:val="List Continue 2"/>
    <w:basedOn w:val="Normln"/>
    <w:pPr>
      <w:spacing w:after="120"/>
      <w:ind w:left="566"/>
    </w:pPr>
  </w:style>
  <w:style w:type="paragraph" w:styleId="Pokraovnseznamu3">
    <w:name w:val="List Continue 3"/>
    <w:basedOn w:val="Normln"/>
    <w:pPr>
      <w:spacing w:after="120"/>
      <w:ind w:left="849"/>
    </w:pPr>
  </w:style>
  <w:style w:type="paragraph" w:styleId="Pokraovnseznamu4">
    <w:name w:val="List Continue 4"/>
    <w:basedOn w:val="Normln"/>
    <w:pPr>
      <w:spacing w:after="120"/>
      <w:ind w:left="1132"/>
    </w:pPr>
  </w:style>
  <w:style w:type="paragraph" w:styleId="Pokraovnseznamu5">
    <w:name w:val="List Continue 5"/>
    <w:basedOn w:val="Normln"/>
    <w:pPr>
      <w:spacing w:after="120"/>
      <w:ind w:left="1415"/>
    </w:pPr>
  </w:style>
  <w:style w:type="paragraph" w:styleId="slovanseznam">
    <w:name w:val="List Number"/>
    <w:basedOn w:val="Normln"/>
    <w:pPr>
      <w:numPr>
        <w:numId w:val="14"/>
      </w:numPr>
    </w:pPr>
  </w:style>
  <w:style w:type="paragraph" w:styleId="slovanseznam2">
    <w:name w:val="List Number 2"/>
    <w:basedOn w:val="Text2"/>
    <w:pPr>
      <w:numPr>
        <w:numId w:val="16"/>
      </w:numPr>
      <w:tabs>
        <w:tab w:val="clear" w:pos="2302"/>
      </w:tabs>
    </w:pPr>
  </w:style>
  <w:style w:type="paragraph" w:styleId="slovanseznam3">
    <w:name w:val="List Number 3"/>
    <w:basedOn w:val="Text3"/>
    <w:pPr>
      <w:numPr>
        <w:numId w:val="17"/>
      </w:numPr>
      <w:tabs>
        <w:tab w:val="clear" w:pos="2302"/>
      </w:tabs>
    </w:pPr>
  </w:style>
  <w:style w:type="paragraph" w:styleId="slovanseznam4">
    <w:name w:val="List Number 4"/>
    <w:basedOn w:val="Text4"/>
    <w:pPr>
      <w:numPr>
        <w:numId w:val="18"/>
      </w:numPr>
      <w:tabs>
        <w:tab w:val="clear" w:pos="2302"/>
      </w:tabs>
    </w:pPr>
  </w:style>
  <w:style w:type="paragraph" w:styleId="slovanseznam5">
    <w:name w:val="List Number 5"/>
    <w:basedOn w:val="Normln"/>
    <w:pPr>
      <w:numPr>
        <w:numId w:val="2"/>
      </w:numPr>
    </w:pPr>
  </w:style>
  <w:style w:type="paragraph" w:styleId="Tex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Zhlavzprvy">
    <w:name w:val="Message Header"/>
    <w:basedOn w:val="Norml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lnodsazen">
    <w:name w:val="Normal Indent"/>
    <w:basedOn w:val="Normln"/>
    <w:link w:val="NormlnodsazenChar"/>
    <w:pPr>
      <w:ind w:left="720"/>
    </w:pPr>
    <w:rPr>
      <w:lang w:eastAsia="x-none"/>
    </w:rPr>
  </w:style>
  <w:style w:type="paragraph" w:styleId="Nadpispoznmky">
    <w:name w:val="Note Heading"/>
    <w:basedOn w:val="Normln"/>
    <w:next w:val="Normln"/>
  </w:style>
  <w:style w:type="paragraph" w:customStyle="1" w:styleId="NoteHead">
    <w:name w:val="NoteHead"/>
    <w:basedOn w:val="Normln"/>
    <w:next w:val="Subject"/>
    <w:pPr>
      <w:spacing w:before="720" w:after="720"/>
      <w:jc w:val="center"/>
    </w:pPr>
    <w:rPr>
      <w:b/>
      <w:smallCaps/>
    </w:rPr>
  </w:style>
  <w:style w:type="paragraph" w:customStyle="1" w:styleId="Subject">
    <w:name w:val="Subject"/>
    <w:basedOn w:val="Normln"/>
    <w:next w:val="Normln"/>
    <w:pPr>
      <w:spacing w:after="480"/>
      <w:ind w:left="1531" w:hanging="1531"/>
      <w:jc w:val="left"/>
    </w:pPr>
    <w:rPr>
      <w:b/>
    </w:rPr>
  </w:style>
  <w:style w:type="paragraph" w:customStyle="1" w:styleId="NoteList">
    <w:name w:val="NoteList"/>
    <w:basedOn w:val="Normln"/>
    <w:next w:val="Subject"/>
    <w:pPr>
      <w:tabs>
        <w:tab w:val="left" w:pos="5823"/>
      </w:tabs>
      <w:spacing w:before="720" w:after="720"/>
      <w:ind w:left="5104" w:hanging="3119"/>
      <w:jc w:val="left"/>
    </w:pPr>
    <w:rPr>
      <w:b/>
      <w:smallCaps/>
    </w:rPr>
  </w:style>
  <w:style w:type="paragraph" w:customStyle="1" w:styleId="NumPar1">
    <w:name w:val="NumPar 1"/>
    <w:basedOn w:val="Nadpis1"/>
    <w:next w:val="Text1"/>
    <w:pPr>
      <w:keepNext w:val="0"/>
      <w:spacing w:before="0"/>
      <w:outlineLvl w:val="9"/>
    </w:pPr>
    <w:rPr>
      <w:b w:val="0"/>
      <w:smallCaps w:val="0"/>
    </w:rPr>
  </w:style>
  <w:style w:type="paragraph" w:customStyle="1" w:styleId="NumPar2">
    <w:name w:val="NumPar 2"/>
    <w:basedOn w:val="Nadpis2"/>
    <w:next w:val="Text2"/>
    <w:pPr>
      <w:keepNext w:val="0"/>
      <w:outlineLvl w:val="9"/>
    </w:pPr>
    <w:rPr>
      <w:b w:val="0"/>
    </w:rPr>
  </w:style>
  <w:style w:type="paragraph" w:customStyle="1" w:styleId="NumPar3">
    <w:name w:val="NumPar 3"/>
    <w:basedOn w:val="Nadpis3"/>
    <w:next w:val="Text3"/>
    <w:pPr>
      <w:keepNext w:val="0"/>
      <w:outlineLvl w:val="9"/>
    </w:pPr>
    <w:rPr>
      <w:i w:val="0"/>
    </w:rPr>
  </w:style>
  <w:style w:type="paragraph" w:customStyle="1" w:styleId="NumPar4">
    <w:name w:val="NumPar 4"/>
    <w:basedOn w:val="Nadpis4"/>
    <w:next w:val="Text4"/>
    <w:pPr>
      <w:keepNext w:val="0"/>
      <w:outlineLvl w:val="9"/>
    </w:pPr>
  </w:style>
  <w:style w:type="paragraph" w:customStyle="1" w:styleId="PartTitle">
    <w:name w:val="PartTitle"/>
    <w:basedOn w:val="Normln"/>
    <w:next w:val="ChapterTitle"/>
    <w:pPr>
      <w:keepNext/>
      <w:pageBreakBefore/>
      <w:spacing w:after="480"/>
      <w:jc w:val="center"/>
    </w:pPr>
    <w:rPr>
      <w:b/>
      <w:sz w:val="36"/>
    </w:rPr>
  </w:style>
  <w:style w:type="paragraph" w:styleId="Prosttext">
    <w:name w:val="Plain Text"/>
    <w:basedOn w:val="Normln"/>
    <w:rPr>
      <w:rFonts w:ascii="Courier New" w:hAnsi="Courier New"/>
      <w:sz w:val="20"/>
    </w:rPr>
  </w:style>
  <w:style w:type="paragraph" w:styleId="Osloven">
    <w:name w:val="Salutation"/>
    <w:basedOn w:val="Normln"/>
    <w:next w:val="Normln"/>
  </w:style>
  <w:style w:type="paragraph" w:styleId="Podpis">
    <w:name w:val="Signature"/>
    <w:basedOn w:val="Normln"/>
    <w:next w:val="Enclosures"/>
    <w:pPr>
      <w:tabs>
        <w:tab w:val="left" w:pos="5103"/>
      </w:tabs>
      <w:spacing w:before="1200" w:after="0"/>
      <w:ind w:left="5103"/>
      <w:jc w:val="center"/>
    </w:pPr>
  </w:style>
  <w:style w:type="paragraph" w:styleId="Podnadpis">
    <w:name w:val="Subtitle"/>
    <w:basedOn w:val="Normln"/>
    <w:pPr>
      <w:spacing w:after="60"/>
      <w:jc w:val="center"/>
      <w:outlineLvl w:val="1"/>
    </w:pPr>
    <w:rPr>
      <w:rFonts w:ascii="Arial" w:hAnsi="Arial"/>
    </w:rPr>
  </w:style>
  <w:style w:type="paragraph" w:customStyle="1" w:styleId="SubTitle1">
    <w:name w:val="SubTitle 1"/>
    <w:basedOn w:val="Normln"/>
    <w:next w:val="SubTitle2"/>
    <w:pPr>
      <w:jc w:val="center"/>
    </w:pPr>
    <w:rPr>
      <w:b/>
      <w:sz w:val="40"/>
    </w:rPr>
  </w:style>
  <w:style w:type="paragraph" w:customStyle="1" w:styleId="SubTitle2">
    <w:name w:val="SubTitle 2"/>
    <w:basedOn w:val="Normln"/>
    <w:pPr>
      <w:jc w:val="center"/>
    </w:pPr>
    <w:rPr>
      <w:b/>
      <w:sz w:val="32"/>
    </w:rPr>
  </w:style>
  <w:style w:type="paragraph" w:styleId="Seznamcitac">
    <w:name w:val="table of authorities"/>
    <w:basedOn w:val="Normln"/>
    <w:next w:val="Normln"/>
    <w:semiHidden/>
    <w:pPr>
      <w:ind w:left="240" w:hanging="240"/>
    </w:pPr>
  </w:style>
  <w:style w:type="paragraph" w:styleId="Seznamobrzk">
    <w:name w:val="table of figures"/>
    <w:basedOn w:val="Normln"/>
    <w:next w:val="Normln"/>
    <w:semiHidden/>
    <w:pPr>
      <w:ind w:left="480" w:hanging="480"/>
    </w:pPr>
  </w:style>
  <w:style w:type="paragraph" w:styleId="Nzev">
    <w:name w:val="Title"/>
    <w:basedOn w:val="Normln"/>
    <w:next w:val="SubTitle1"/>
    <w:pPr>
      <w:spacing w:after="480"/>
      <w:jc w:val="center"/>
    </w:pPr>
    <w:rPr>
      <w:b/>
      <w:kern w:val="28"/>
      <w:sz w:val="48"/>
    </w:rPr>
  </w:style>
  <w:style w:type="paragraph" w:styleId="Hlavikaobsahu">
    <w:name w:val="toa heading"/>
    <w:basedOn w:val="Normln"/>
    <w:next w:val="Normln"/>
    <w:semiHidden/>
    <w:pPr>
      <w:spacing w:before="120"/>
    </w:pPr>
    <w:rPr>
      <w:rFonts w:ascii="Arial" w:hAnsi="Arial"/>
      <w:b/>
    </w:rPr>
  </w:style>
  <w:style w:type="paragraph" w:styleId="Obsah1">
    <w:name w:val="toc 1"/>
    <w:basedOn w:val="Normln"/>
    <w:next w:val="Normln"/>
    <w:semiHidden/>
    <w:pPr>
      <w:tabs>
        <w:tab w:val="right" w:leader="dot" w:pos="8640"/>
      </w:tabs>
      <w:spacing w:before="120" w:after="120"/>
      <w:ind w:left="482" w:right="720" w:hanging="482"/>
    </w:pPr>
    <w:rPr>
      <w:caps/>
    </w:rPr>
  </w:style>
  <w:style w:type="paragraph" w:styleId="Obsah2">
    <w:name w:val="toc 2"/>
    <w:basedOn w:val="Normln"/>
    <w:next w:val="Normln"/>
    <w:semiHidden/>
    <w:pPr>
      <w:tabs>
        <w:tab w:val="right" w:leader="dot" w:pos="8640"/>
      </w:tabs>
      <w:spacing w:before="60" w:after="60"/>
      <w:ind w:left="1077" w:right="720" w:hanging="595"/>
    </w:pPr>
  </w:style>
  <w:style w:type="paragraph" w:styleId="Obsah3">
    <w:name w:val="toc 3"/>
    <w:basedOn w:val="Normln"/>
    <w:next w:val="Normln"/>
    <w:semiHidden/>
    <w:pPr>
      <w:tabs>
        <w:tab w:val="right" w:leader="dot" w:pos="8640"/>
      </w:tabs>
      <w:spacing w:before="60" w:after="60"/>
      <w:ind w:left="1916" w:right="720" w:hanging="839"/>
    </w:pPr>
  </w:style>
  <w:style w:type="paragraph" w:styleId="Obsah4">
    <w:name w:val="toc 4"/>
    <w:basedOn w:val="Normln"/>
    <w:next w:val="Normln"/>
    <w:semiHidden/>
    <w:pPr>
      <w:tabs>
        <w:tab w:val="right" w:leader="dot" w:pos="8641"/>
      </w:tabs>
      <w:spacing w:before="60" w:after="60"/>
      <w:ind w:left="2880" w:right="720" w:hanging="964"/>
    </w:pPr>
  </w:style>
  <w:style w:type="paragraph" w:styleId="Obsah5">
    <w:name w:val="toc 5"/>
    <w:basedOn w:val="Normln"/>
    <w:next w:val="Normln"/>
    <w:semiHidden/>
    <w:pPr>
      <w:tabs>
        <w:tab w:val="right" w:leader="dot" w:pos="8641"/>
      </w:tabs>
      <w:spacing w:before="240" w:after="120"/>
      <w:ind w:right="720"/>
    </w:pPr>
    <w:rPr>
      <w:caps/>
    </w:rPr>
  </w:style>
  <w:style w:type="paragraph" w:styleId="Obsah6">
    <w:name w:val="toc 6"/>
    <w:basedOn w:val="Normln"/>
    <w:next w:val="Normln"/>
    <w:autoRedefine/>
    <w:semiHidden/>
    <w:pPr>
      <w:ind w:left="1200"/>
    </w:pPr>
  </w:style>
  <w:style w:type="paragraph" w:styleId="Obsah7">
    <w:name w:val="toc 7"/>
    <w:basedOn w:val="Normln"/>
    <w:next w:val="Normln"/>
    <w:autoRedefine/>
    <w:semiHidden/>
    <w:pPr>
      <w:ind w:left="1440"/>
    </w:pPr>
  </w:style>
  <w:style w:type="paragraph" w:styleId="Obsah8">
    <w:name w:val="toc 8"/>
    <w:basedOn w:val="Normln"/>
    <w:next w:val="Normln"/>
    <w:autoRedefine/>
    <w:semiHidden/>
    <w:pPr>
      <w:ind w:left="1680"/>
    </w:pPr>
  </w:style>
  <w:style w:type="paragraph" w:styleId="Obsah9">
    <w:name w:val="toc 9"/>
    <w:basedOn w:val="Normln"/>
    <w:next w:val="Normln"/>
    <w:autoRedefine/>
    <w:semiHidden/>
    <w:pPr>
      <w:ind w:left="1920"/>
    </w:pPr>
  </w:style>
  <w:style w:type="paragraph" w:customStyle="1" w:styleId="YReferences">
    <w:name w:val="YReferences"/>
    <w:basedOn w:val="Normln"/>
    <w:next w:val="Normln"/>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ln"/>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ln"/>
    <w:pPr>
      <w:numPr>
        <w:ilvl w:val="1"/>
        <w:numId w:val="14"/>
      </w:numPr>
    </w:pPr>
  </w:style>
  <w:style w:type="paragraph" w:customStyle="1" w:styleId="ListNumberLevel3">
    <w:name w:val="List Number (Level 3)"/>
    <w:basedOn w:val="Normln"/>
    <w:pPr>
      <w:numPr>
        <w:ilvl w:val="2"/>
        <w:numId w:val="14"/>
      </w:numPr>
    </w:pPr>
  </w:style>
  <w:style w:type="paragraph" w:customStyle="1" w:styleId="ListNumberLevel4">
    <w:name w:val="List Number (Level 4)"/>
    <w:basedOn w:val="Normln"/>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dpisobsahu">
    <w:name w:val="TOC Heading"/>
    <w:basedOn w:val="Normln"/>
    <w:next w:val="Normln"/>
    <w:pPr>
      <w:keepNext/>
      <w:spacing w:before="240"/>
      <w:jc w:val="center"/>
    </w:pPr>
    <w:rPr>
      <w:b/>
    </w:rPr>
  </w:style>
  <w:style w:type="paragraph" w:customStyle="1" w:styleId="Contact">
    <w:name w:val="Contact"/>
    <w:basedOn w:val="Normln"/>
    <w:next w:val="Normln"/>
    <w:pPr>
      <w:spacing w:after="480"/>
      <w:ind w:left="567" w:hanging="567"/>
      <w:jc w:val="left"/>
    </w:pPr>
  </w:style>
  <w:style w:type="paragraph" w:customStyle="1" w:styleId="ZCom">
    <w:name w:val="Z_Com"/>
    <w:basedOn w:val="Normln"/>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ln"/>
    <w:rsid w:val="00D63776"/>
    <w:pPr>
      <w:widowControl w:val="0"/>
      <w:autoSpaceDE w:val="0"/>
      <w:autoSpaceDN w:val="0"/>
      <w:spacing w:after="0"/>
      <w:ind w:right="85"/>
      <w:jc w:val="left"/>
    </w:pPr>
    <w:rPr>
      <w:rFonts w:ascii="Arial" w:hAnsi="Arial" w:cs="Arial"/>
      <w:sz w:val="16"/>
      <w:szCs w:val="16"/>
      <w:lang w:eastAsia="en-GB"/>
    </w:rPr>
  </w:style>
  <w:style w:type="character" w:styleId="Hypertextovodkaz">
    <w:name w:val="Hyperlink"/>
    <w:rsid w:val="006914AD"/>
    <w:rPr>
      <w:color w:val="0000FF"/>
      <w:u w:val="single"/>
    </w:rPr>
  </w:style>
  <w:style w:type="character" w:styleId="Znakapoznpodarou">
    <w:name w:val="footnote reference"/>
    <w:rsid w:val="00CD08CF"/>
    <w:rPr>
      <w:vertAlign w:val="superscript"/>
    </w:rPr>
  </w:style>
  <w:style w:type="table" w:styleId="Stednmka3zvraznn2">
    <w:name w:val="Medium Grid 3 Accent 2"/>
    <w:basedOn w:val="Normlntabulka"/>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bubliny">
    <w:name w:val="Balloon Text"/>
    <w:basedOn w:val="Normln"/>
    <w:link w:val="TextbublinyChar"/>
    <w:uiPriority w:val="99"/>
    <w:semiHidden/>
    <w:rsid w:val="00E52A1D"/>
    <w:rPr>
      <w:rFonts w:ascii="Tahoma" w:hAnsi="Tahoma"/>
      <w:sz w:val="16"/>
      <w:szCs w:val="16"/>
    </w:rPr>
  </w:style>
  <w:style w:type="paragraph" w:customStyle="1" w:styleId="DocumentTitle">
    <w:name w:val="Document Title"/>
    <w:basedOn w:val="Normln"/>
    <w:link w:val="DocumentTitleChar"/>
    <w:qFormat/>
    <w:rsid w:val="002A726D"/>
    <w:pPr>
      <w:jc w:val="center"/>
    </w:pPr>
    <w:rPr>
      <w:rFonts w:ascii="Verdana" w:hAnsi="Verdana"/>
      <w:b/>
      <w:sz w:val="28"/>
      <w:lang w:eastAsia="x-none"/>
    </w:rPr>
  </w:style>
  <w:style w:type="paragraph" w:customStyle="1" w:styleId="Footerapproval">
    <w:name w:val="Footer approval"/>
    <w:basedOn w:val="Zpat"/>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Zpat"/>
    <w:link w:val="FooterDateChar"/>
    <w:qFormat/>
    <w:rsid w:val="00EE60CF"/>
    <w:pPr>
      <w:tabs>
        <w:tab w:val="right" w:pos="9240"/>
      </w:tabs>
    </w:pPr>
    <w:rPr>
      <w:rFonts w:ascii="Verdana" w:hAnsi="Verdana"/>
      <w:lang w:val="it-IT"/>
    </w:rPr>
  </w:style>
  <w:style w:type="character" w:customStyle="1" w:styleId="ZpatChar">
    <w:name w:val="Zápatí Char"/>
    <w:link w:val="Zpat"/>
    <w:uiPriority w:val="99"/>
    <w:rsid w:val="00EE60CF"/>
    <w:rPr>
      <w:rFonts w:ascii="Arial" w:hAnsi="Arial"/>
      <w:sz w:val="16"/>
      <w:lang w:val="fr-FR"/>
    </w:rPr>
  </w:style>
  <w:style w:type="character" w:customStyle="1" w:styleId="ApprovalfooterChar">
    <w:name w:val="Approval_footer Char"/>
    <w:basedOn w:val="ZpatChar"/>
    <w:link w:val="Footerapproval"/>
    <w:rsid w:val="00EE60CF"/>
    <w:rPr>
      <w:rFonts w:ascii="Arial" w:hAnsi="Arial"/>
      <w:sz w:val="16"/>
      <w:lang w:val="fr-FR"/>
    </w:rPr>
  </w:style>
  <w:style w:type="paragraph" w:customStyle="1" w:styleId="PageNumber1">
    <w:name w:val="Page Number1"/>
    <w:basedOn w:val="Zpat"/>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ZhlavChar">
    <w:name w:val="Záhlaví Char"/>
    <w:link w:val="Zhlav"/>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ln"/>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lnodsazen"/>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ln"/>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lnodsazenChar">
    <w:name w:val="Normální odsazený Char"/>
    <w:link w:val="Normlnodsazen"/>
    <w:rsid w:val="007A4813"/>
    <w:rPr>
      <w:sz w:val="24"/>
      <w:lang w:val="fr-FR"/>
    </w:rPr>
  </w:style>
  <w:style w:type="character" w:customStyle="1" w:styleId="Bulletpoint1Char">
    <w:name w:val="Bullet point1 Char"/>
    <w:basedOn w:val="NormlnodsazenChar"/>
    <w:link w:val="Bulletpoint1"/>
    <w:rsid w:val="007A4813"/>
    <w:rPr>
      <w:sz w:val="24"/>
      <w:lang w:val="fr-FR"/>
    </w:rPr>
  </w:style>
  <w:style w:type="paragraph" w:customStyle="1" w:styleId="BulletPoint2">
    <w:name w:val="Bullet Point 2"/>
    <w:basedOn w:val="Normlnodsazen"/>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ln"/>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Mkatabulky">
    <w:name w:val="Table Grid"/>
    <w:basedOn w:val="Normlntabulka"/>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lntabulka"/>
    <w:rsid w:val="00EF7057"/>
    <w:tblPr/>
  </w:style>
  <w:style w:type="table" w:styleId="Elegantntabulka">
    <w:name w:val="Table Elegant"/>
    <w:basedOn w:val="Normlntabulka"/>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kaznakoment">
    <w:name w:val="annotation reference"/>
    <w:unhideWhenUsed/>
    <w:rsid w:val="00F0066C"/>
    <w:rPr>
      <w:sz w:val="16"/>
      <w:szCs w:val="16"/>
    </w:rPr>
  </w:style>
  <w:style w:type="character" w:customStyle="1" w:styleId="TextkomenteChar">
    <w:name w:val="Text komentáře Char"/>
    <w:link w:val="Textkomente"/>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ln"/>
    <w:semiHidden/>
    <w:rsid w:val="007F7B4F"/>
    <w:pPr>
      <w:tabs>
        <w:tab w:val="num" w:pos="765"/>
      </w:tabs>
      <w:spacing w:after="0"/>
      <w:ind w:left="765" w:hanging="283"/>
      <w:jc w:val="left"/>
    </w:pPr>
    <w:rPr>
      <w:sz w:val="20"/>
      <w:lang w:val="en-GB" w:eastAsia="en-GB"/>
    </w:rPr>
  </w:style>
  <w:style w:type="paragraph" w:customStyle="1" w:styleId="List1">
    <w:name w:val="List 1"/>
    <w:basedOn w:val="Normln"/>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ln"/>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ln"/>
    <w:semiHidden/>
    <w:rsid w:val="007F7B4F"/>
    <w:pPr>
      <w:spacing w:after="0"/>
      <w:ind w:left="1080" w:hanging="360"/>
      <w:jc w:val="left"/>
    </w:pPr>
    <w:rPr>
      <w:sz w:val="20"/>
      <w:lang w:val="en-GB" w:eastAsia="en-GB"/>
    </w:rPr>
  </w:style>
  <w:style w:type="paragraph" w:customStyle="1" w:styleId="List51">
    <w:name w:val="List 51"/>
    <w:basedOn w:val="Normln"/>
    <w:semiHidden/>
    <w:rsid w:val="007F7B4F"/>
    <w:pPr>
      <w:numPr>
        <w:numId w:val="21"/>
      </w:numPr>
      <w:spacing w:after="0"/>
      <w:jc w:val="left"/>
    </w:pPr>
    <w:rPr>
      <w:sz w:val="20"/>
      <w:lang w:val="en-GB" w:eastAsia="en-GB"/>
    </w:rPr>
  </w:style>
  <w:style w:type="paragraph" w:customStyle="1" w:styleId="List6">
    <w:name w:val="List 6"/>
    <w:basedOn w:val="Normln"/>
    <w:semiHidden/>
    <w:rsid w:val="007F7B4F"/>
    <w:pPr>
      <w:numPr>
        <w:numId w:val="22"/>
      </w:numPr>
      <w:spacing w:after="0"/>
      <w:jc w:val="left"/>
    </w:pPr>
    <w:rPr>
      <w:sz w:val="20"/>
      <w:lang w:val="en-GB" w:eastAsia="en-GB"/>
    </w:rPr>
  </w:style>
  <w:style w:type="paragraph" w:customStyle="1" w:styleId="List7">
    <w:name w:val="List 7"/>
    <w:basedOn w:val="Normln"/>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ln"/>
    <w:next w:val="Zkladn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ln"/>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ln"/>
    <w:rsid w:val="00BA290F"/>
    <w:pPr>
      <w:suppressLineNumbers/>
      <w:suppressAutoHyphens/>
      <w:spacing w:after="0"/>
      <w:jc w:val="left"/>
    </w:pPr>
    <w:rPr>
      <w:rFonts w:cs="Mangal"/>
      <w:szCs w:val="24"/>
      <w:lang w:val="en-GB" w:eastAsia="ar-SA"/>
    </w:rPr>
  </w:style>
  <w:style w:type="paragraph" w:customStyle="1" w:styleId="BalloonText1">
    <w:name w:val="Balloon Text1"/>
    <w:basedOn w:val="Normln"/>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ln"/>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ln"/>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bublinyChar">
    <w:name w:val="Text bubliny Char"/>
    <w:link w:val="Textbubliny"/>
    <w:uiPriority w:val="99"/>
    <w:semiHidden/>
    <w:rsid w:val="00BA290F"/>
    <w:rPr>
      <w:rFonts w:ascii="Tahoma" w:hAnsi="Tahoma" w:cs="Tahoma"/>
      <w:sz w:val="16"/>
      <w:szCs w:val="16"/>
      <w:lang w:val="fr-FR" w:eastAsia="en-US"/>
    </w:rPr>
  </w:style>
  <w:style w:type="paragraph" w:styleId="Odstavecseseznamem">
    <w:name w:val="List Paragraph"/>
    <w:basedOn w:val="Normln"/>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Pedmtkomente">
    <w:name w:val="annotation subject"/>
    <w:basedOn w:val="Textkomente"/>
    <w:next w:val="Textkomente"/>
    <w:link w:val="PedmtkomenteChar"/>
    <w:uiPriority w:val="99"/>
    <w:unhideWhenUsed/>
    <w:rsid w:val="00BA290F"/>
    <w:pPr>
      <w:suppressAutoHyphens/>
      <w:spacing w:after="0"/>
      <w:jc w:val="left"/>
    </w:pPr>
    <w:rPr>
      <w:b/>
      <w:bCs/>
      <w:lang w:val="x-none" w:eastAsia="ar-SA"/>
    </w:rPr>
  </w:style>
  <w:style w:type="character" w:customStyle="1" w:styleId="PedmtkomenteChar">
    <w:name w:val="Předmět komentáře Char"/>
    <w:link w:val="Pedmtkomente"/>
    <w:uiPriority w:val="99"/>
    <w:rsid w:val="00BA290F"/>
    <w:rPr>
      <w:b/>
      <w:bCs/>
      <w:lang w:val="x-none" w:eastAsia="ar-SA"/>
    </w:rPr>
  </w:style>
  <w:style w:type="paragraph" w:styleId="Revize">
    <w:name w:val="Revision"/>
    <w:hidden/>
    <w:uiPriority w:val="99"/>
    <w:semiHidden/>
    <w:rsid w:val="00BA290F"/>
    <w:rPr>
      <w:sz w:val="24"/>
      <w:szCs w:val="24"/>
      <w:lang w:eastAsia="ar-SA"/>
    </w:rPr>
  </w:style>
  <w:style w:type="character" w:styleId="Sledovanodkaz">
    <w:name w:val="FollowedHyperlink"/>
    <w:uiPriority w:val="99"/>
    <w:unhideWhenUsed/>
    <w:rsid w:val="00BA290F"/>
    <w:rPr>
      <w:color w:val="800080"/>
      <w:u w:val="single"/>
    </w:rPr>
  </w:style>
  <w:style w:type="character" w:customStyle="1" w:styleId="Nadpis3Char">
    <w:name w:val="Nadpis 3 Char"/>
    <w:link w:val="Nadpis3"/>
    <w:rsid w:val="005D5129"/>
    <w:rPr>
      <w:i/>
      <w:sz w:val="24"/>
      <w:lang w:val="fr-FR" w:eastAsia="en-US"/>
    </w:rPr>
  </w:style>
  <w:style w:type="character" w:styleId="Odkaznavysvtlivky">
    <w:name w:val="endnote reference"/>
    <w:rsid w:val="007967A9"/>
    <w:rPr>
      <w:vertAlign w:val="superscript"/>
    </w:rPr>
  </w:style>
  <w:style w:type="character" w:customStyle="1" w:styleId="TextvysvtlivekChar">
    <w:name w:val="Text vysvětlivek Char"/>
    <w:basedOn w:val="Standardnpsmoodstavce"/>
    <w:link w:val="Textvysvtlivek"/>
    <w:semiHidden/>
    <w:rsid w:val="00D97FE7"/>
    <w:rPr>
      <w:lang w:val="fr-FR" w:eastAsia="en-US"/>
    </w:rPr>
  </w:style>
  <w:style w:type="character" w:styleId="Nevyeenzmnka">
    <w:name w:val="Unresolved Mention"/>
    <w:basedOn w:val="Standardnpsmoodstavce"/>
    <w:uiPriority w:val="99"/>
    <w:semiHidden/>
    <w:unhideWhenUsed/>
    <w:rsid w:val="00854311"/>
    <w:rPr>
      <w:color w:val="605E5C"/>
      <w:shd w:val="clear" w:color="auto" w:fill="E1DFDD"/>
    </w:rPr>
  </w:style>
  <w:style w:type="character" w:styleId="Siln">
    <w:name w:val="Strong"/>
    <w:basedOn w:val="Standardnpsmoodstavce"/>
    <w:uiPriority w:val="22"/>
    <w:qFormat/>
    <w:rsid w:val="00AD49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s://ec.europa.eu/eurostat/ramon/nomenclatures/index.cfm?TargetUrl=LST_NOM_DTL&amp;StrNom=NACE_REV2&amp;StrLanguageCode=EN" TargetMode="External"/><Relationship Id="rId2" Type="http://schemas.openxmlformats.org/officeDocument/2006/relationships/hyperlink" Target="https://www.iso.org/obp/ui/" TargetMode="External"/><Relationship Id="rId1" Type="http://schemas.openxmlformats.org/officeDocument/2006/relationships/hyperlink" Target="https://webgate.ec.europa.eu/erasmus-esc/index/organisations/search-for-an-organisa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f32f805-39dd-4d61-b171-dda1059d2720">
      <Terms xmlns="http://schemas.microsoft.com/office/infopath/2007/PartnerControls"/>
    </lcf76f155ced4ddcb4097134ff3c332f>
    <TaxCatchAll xmlns="259000f8-de18-4dd8-9dd2-17d641c18b6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EEA2577CA40E24CBFAE50AF2BA7BC02" ma:contentTypeVersion="20" ma:contentTypeDescription="Vytvoří nový dokument" ma:contentTypeScope="" ma:versionID="9ab98a5337934f4825d9d0e8a18fc5b7">
  <xsd:schema xmlns:xsd="http://www.w3.org/2001/XMLSchema" xmlns:xs="http://www.w3.org/2001/XMLSchema" xmlns:p="http://schemas.microsoft.com/office/2006/metadata/properties" xmlns:ns2="0f32f805-39dd-4d61-b171-dda1059d2720" xmlns:ns3="259000f8-de18-4dd8-9dd2-17d641c18b6c" targetNamespace="http://schemas.microsoft.com/office/2006/metadata/properties" ma:root="true" ma:fieldsID="0a5f02cb776135a290c31aa3ce10c235" ns2:_="" ns3:_="">
    <xsd:import namespace="0f32f805-39dd-4d61-b171-dda1059d2720"/>
    <xsd:import namespace="259000f8-de18-4dd8-9dd2-17d641c18b6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2f805-39dd-4d61-b171-dda1059d27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Značky obrázků" ma:readOnly="false" ma:fieldId="{5cf76f15-5ced-4ddc-b409-7134ff3c332f}" ma:taxonomyMulti="true" ma:sspId="fb64034f-9bdc-497c-9a94-a18e7a7d24a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59000f8-de18-4dd8-9dd2-17d641c18b6c"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1" nillable="true" ma:displayName="Taxonomy Catch All Column" ma:hidden="true" ma:list="{096b8b5e-e35d-4f88-ab3b-411110be2857}" ma:internalName="TaxCatchAll" ma:showField="CatchAllData" ma:web="259000f8-de18-4dd8-9dd2-17d641c18b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160F8D-46EC-4539-87A5-7CC2ADBA87C4}">
  <ds:schemaRefs>
    <ds:schemaRef ds:uri="http://schemas.openxmlformats.org/officeDocument/2006/bibliography"/>
  </ds:schemaRefs>
</ds:datastoreItem>
</file>

<file path=customXml/itemProps2.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0f32f805-39dd-4d61-b171-dda1059d2720"/>
    <ds:schemaRef ds:uri="259000f8-de18-4dd8-9dd2-17d641c18b6c"/>
  </ds:schemaRefs>
</ds:datastoreItem>
</file>

<file path=customXml/itemProps3.xml><?xml version="1.0" encoding="utf-8"?>
<ds:datastoreItem xmlns:ds="http://schemas.openxmlformats.org/officeDocument/2006/customXml" ds:itemID="{98F6FBC4-5BEF-41F4-9679-D5D7AABDDA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2f805-39dd-4d61-b171-dda1059d2720"/>
    <ds:schemaRef ds:uri="259000f8-de18-4dd8-9dd2-17d641c18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056779-2A78-4C25-8311-CCDEF7E8FA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Template>
  <TotalTime>27</TotalTime>
  <Pages>1</Pages>
  <Words>498</Words>
  <Characters>2939</Characters>
  <Application>Microsoft Office Word</Application>
  <DocSecurity>0</DocSecurity>
  <PresentationFormat>Microsoft Word 11.0</PresentationFormat>
  <Lines>24</Lines>
  <Paragraphs>6</Paragraphs>
  <ScaleCrop>false</ScaleCrop>
  <HeadingPairs>
    <vt:vector size="10" baseType="variant">
      <vt:variant>
        <vt:lpstr>Název</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3431</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vanessa sainton;Johannes.Gehringer@ec.europa.eu</dc:creator>
  <cp:keywords>EL4</cp:keywords>
  <cp:lastModifiedBy>Soldanova Petra</cp:lastModifiedBy>
  <cp:revision>11</cp:revision>
  <cp:lastPrinted>2013-11-06T08:46:00Z</cp:lastPrinted>
  <dcterms:created xsi:type="dcterms:W3CDTF">2022-11-10T14:02:00Z</dcterms:created>
  <dcterms:modified xsi:type="dcterms:W3CDTF">2023-06-26T11:45:00Z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0x010100EEEA2577CA40E24CBFAE50AF2BA7BC02</vt:lpwstr>
  </property>
</Properties>
</file>